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E2F20" w14:textId="517E56B1" w:rsidR="005D3126" w:rsidRPr="005D3126" w:rsidRDefault="005D3126" w:rsidP="005D3126">
      <w:pPr>
        <w:ind w:firstLineChars="0" w:firstLine="0"/>
        <w:rPr>
          <w:rFonts w:ascii="微软雅黑" w:eastAsia="微软雅黑" w:hAnsi="微软雅黑" w:cs="宋体"/>
          <w:b/>
          <w:bCs/>
          <w:kern w:val="0"/>
          <w:sz w:val="28"/>
          <w:szCs w:val="28"/>
        </w:rPr>
      </w:pPr>
      <w:r w:rsidRPr="005D3126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附件2：</w:t>
      </w:r>
      <w:r w:rsidRPr="002376CC"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202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4</w:t>
      </w:r>
      <w:r w:rsidRPr="002376CC"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年</w:t>
      </w:r>
      <w:r w:rsidR="009F58D2"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常州大学</w:t>
      </w:r>
      <w:bookmarkStart w:id="0" w:name="_GoBack"/>
      <w:bookmarkEnd w:id="0"/>
      <w:r w:rsidRPr="002376CC"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土木工程结构创新竞赛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理论方案（模板）</w:t>
      </w:r>
    </w:p>
    <w:p w14:paraId="19A28A03" w14:textId="77777777" w:rsidR="005D3126" w:rsidRPr="005D3126" w:rsidRDefault="005D3126" w:rsidP="005D3126">
      <w:pPr>
        <w:ind w:firstLine="562"/>
        <w:rPr>
          <w:rFonts w:ascii="黑体" w:eastAsia="黑体" w:hAnsi="黑体" w:cs="宋体"/>
          <w:b/>
          <w:sz w:val="28"/>
          <w:szCs w:val="28"/>
        </w:rPr>
      </w:pPr>
    </w:p>
    <w:p w14:paraId="0B954F16" w14:textId="77777777" w:rsidR="005D3126" w:rsidRDefault="005D3126" w:rsidP="005D3126">
      <w:pPr>
        <w:ind w:firstLineChars="0" w:firstLine="0"/>
        <w:jc w:val="center"/>
        <w:rPr>
          <w:rFonts w:cs="宋体"/>
        </w:rPr>
      </w:pPr>
    </w:p>
    <w:p w14:paraId="0B8B188F" w14:textId="77777777" w:rsidR="005D3126" w:rsidRPr="005D3126" w:rsidRDefault="005D3126" w:rsidP="005D3126">
      <w:pPr>
        <w:ind w:firstLineChars="0" w:firstLine="0"/>
        <w:jc w:val="center"/>
        <w:rPr>
          <w:rFonts w:cs="宋体"/>
        </w:rPr>
      </w:pPr>
    </w:p>
    <w:p w14:paraId="74FF2983" w14:textId="21DD9B07" w:rsidR="005D3126" w:rsidRPr="005D3126" w:rsidRDefault="005D3126" w:rsidP="005D3126">
      <w:pPr>
        <w:spacing w:line="480" w:lineRule="auto"/>
        <w:ind w:firstLineChars="0" w:firstLine="0"/>
        <w:jc w:val="center"/>
        <w:rPr>
          <w:rFonts w:eastAsia="黑体" w:cs="宋体"/>
          <w:b/>
          <w:sz w:val="44"/>
          <w:szCs w:val="44"/>
        </w:rPr>
      </w:pPr>
      <w:r w:rsidRPr="005D3126">
        <w:rPr>
          <w:rFonts w:eastAsia="黑体" w:cs="宋体" w:hint="eastAsia"/>
          <w:b/>
          <w:sz w:val="44"/>
          <w:szCs w:val="44"/>
        </w:rPr>
        <w:t>202</w:t>
      </w:r>
      <w:r w:rsidR="00D6767D">
        <w:rPr>
          <w:rFonts w:eastAsia="黑体" w:cs="宋体" w:hint="eastAsia"/>
          <w:b/>
          <w:sz w:val="44"/>
          <w:szCs w:val="44"/>
        </w:rPr>
        <w:t>4</w:t>
      </w:r>
      <w:r w:rsidRPr="005D3126">
        <w:rPr>
          <w:rFonts w:eastAsia="黑体" w:cs="宋体" w:hint="eastAsia"/>
          <w:b/>
          <w:sz w:val="44"/>
          <w:szCs w:val="44"/>
        </w:rPr>
        <w:t>年</w:t>
      </w:r>
      <w:r w:rsidR="009F58D2">
        <w:rPr>
          <w:rFonts w:eastAsia="黑体" w:cs="宋体" w:hint="eastAsia"/>
          <w:b/>
          <w:sz w:val="44"/>
          <w:szCs w:val="44"/>
        </w:rPr>
        <w:t>常州大学</w:t>
      </w:r>
      <w:r w:rsidRPr="005D3126">
        <w:rPr>
          <w:rFonts w:eastAsia="黑体" w:cs="宋体" w:hint="eastAsia"/>
          <w:b/>
          <w:sz w:val="44"/>
          <w:szCs w:val="44"/>
        </w:rPr>
        <w:t>土木工程结构创新竞赛</w:t>
      </w:r>
    </w:p>
    <w:p w14:paraId="7A07C918" w14:textId="7BE889F0" w:rsidR="005D3126" w:rsidRPr="005D3126" w:rsidRDefault="005D3126" w:rsidP="005D3126">
      <w:pPr>
        <w:spacing w:line="480" w:lineRule="auto"/>
        <w:ind w:firstLineChars="0" w:firstLine="0"/>
        <w:jc w:val="center"/>
        <w:rPr>
          <w:rFonts w:eastAsia="黑体" w:cs="宋体"/>
          <w:b/>
          <w:sz w:val="44"/>
          <w:szCs w:val="44"/>
        </w:rPr>
      </w:pPr>
      <w:r w:rsidRPr="005D3126">
        <w:rPr>
          <w:rFonts w:eastAsia="黑体" w:cs="宋体" w:hint="eastAsia"/>
          <w:b/>
          <w:sz w:val="44"/>
          <w:szCs w:val="44"/>
        </w:rPr>
        <w:t>理论方案</w:t>
      </w:r>
    </w:p>
    <w:p w14:paraId="17BA9036" w14:textId="77777777" w:rsidR="005D3126" w:rsidRPr="005D3126" w:rsidRDefault="005D3126" w:rsidP="005D3126">
      <w:pPr>
        <w:ind w:firstLineChars="0" w:firstLine="0"/>
        <w:jc w:val="center"/>
        <w:rPr>
          <w:rFonts w:eastAsia="华文楷体" w:cs="宋体"/>
          <w:b/>
          <w:sz w:val="84"/>
          <w:szCs w:val="84"/>
        </w:rPr>
      </w:pPr>
    </w:p>
    <w:p w14:paraId="6B3B3012" w14:textId="77777777" w:rsidR="005D3126" w:rsidRPr="005D3126" w:rsidRDefault="005D3126" w:rsidP="005D3126">
      <w:pPr>
        <w:ind w:firstLineChars="0" w:firstLine="0"/>
        <w:jc w:val="center"/>
        <w:rPr>
          <w:rFonts w:eastAsia="华文楷体" w:cs="宋体"/>
          <w:b/>
          <w:sz w:val="44"/>
          <w:szCs w:val="84"/>
        </w:rPr>
      </w:pPr>
    </w:p>
    <w:p w14:paraId="76295C40" w14:textId="77777777" w:rsidR="005D3126" w:rsidRPr="005D3126" w:rsidRDefault="005D3126" w:rsidP="005D3126">
      <w:pPr>
        <w:ind w:firstLineChars="0" w:firstLine="0"/>
        <w:jc w:val="center"/>
        <w:rPr>
          <w:rFonts w:eastAsia="黑体" w:cs="宋体"/>
          <w:sz w:val="36"/>
          <w:szCs w:val="30"/>
        </w:rPr>
      </w:pPr>
    </w:p>
    <w:p w14:paraId="2BC4FB96" w14:textId="6F80C0E3" w:rsidR="005D3126" w:rsidRPr="005D3126" w:rsidRDefault="005D3126" w:rsidP="005D3126">
      <w:pPr>
        <w:tabs>
          <w:tab w:val="left" w:pos="5940"/>
        </w:tabs>
        <w:spacing w:line="240" w:lineRule="auto"/>
        <w:ind w:firstLineChars="0" w:firstLine="0"/>
        <w:jc w:val="center"/>
        <w:rPr>
          <w:rFonts w:cs="宋体"/>
          <w:sz w:val="36"/>
          <w:szCs w:val="36"/>
        </w:rPr>
      </w:pPr>
      <w:r w:rsidRPr="005D3126">
        <w:rPr>
          <w:rFonts w:eastAsia="黑体" w:cs="宋体" w:hint="eastAsia"/>
          <w:b/>
          <w:sz w:val="36"/>
          <w:szCs w:val="36"/>
        </w:rPr>
        <w:t>《考虑水平振动的高耸塔式结构设计与模型制作》</w:t>
      </w:r>
    </w:p>
    <w:p w14:paraId="3EF4788B" w14:textId="77777777" w:rsidR="005D3126" w:rsidRPr="005D3126" w:rsidRDefault="005D3126" w:rsidP="005D3126">
      <w:pPr>
        <w:tabs>
          <w:tab w:val="left" w:pos="5940"/>
        </w:tabs>
        <w:spacing w:line="240" w:lineRule="auto"/>
        <w:ind w:firstLineChars="0" w:firstLine="0"/>
        <w:jc w:val="center"/>
        <w:rPr>
          <w:rFonts w:cs="宋体"/>
          <w:sz w:val="52"/>
          <w:szCs w:val="52"/>
        </w:rPr>
      </w:pPr>
    </w:p>
    <w:p w14:paraId="43C1382C" w14:textId="77777777" w:rsidR="005D3126" w:rsidRPr="005D3126" w:rsidRDefault="005D3126" w:rsidP="005D3126">
      <w:pPr>
        <w:ind w:firstLineChars="0" w:firstLine="0"/>
        <w:jc w:val="center"/>
        <w:rPr>
          <w:rFonts w:eastAsia="华文楷体" w:cs="宋体"/>
          <w:b/>
          <w:color w:val="FF0000"/>
          <w:sz w:val="32"/>
          <w:szCs w:val="32"/>
        </w:rPr>
      </w:pPr>
      <w:r w:rsidRPr="005D3126">
        <w:rPr>
          <w:rFonts w:eastAsia="华文楷体" w:cs="宋体"/>
          <w:b/>
          <w:color w:val="FF0000"/>
          <w:sz w:val="32"/>
          <w:szCs w:val="32"/>
        </w:rPr>
        <w:t>（</w:t>
      </w:r>
      <w:r w:rsidRPr="005D3126">
        <w:rPr>
          <w:rFonts w:eastAsia="华文楷体" w:cs="宋体" w:hint="eastAsia"/>
          <w:b/>
          <w:color w:val="FF0000"/>
          <w:sz w:val="32"/>
          <w:szCs w:val="32"/>
        </w:rPr>
        <w:t>不要出现学校名称</w:t>
      </w:r>
      <w:r w:rsidRPr="005D3126">
        <w:rPr>
          <w:rFonts w:eastAsia="华文楷体" w:cs="宋体"/>
          <w:b/>
          <w:color w:val="FF0000"/>
          <w:sz w:val="32"/>
          <w:szCs w:val="32"/>
        </w:rPr>
        <w:t>）</w:t>
      </w:r>
    </w:p>
    <w:p w14:paraId="6694DB5B" w14:textId="77777777" w:rsidR="005D3126" w:rsidRPr="005D3126" w:rsidRDefault="005D3126" w:rsidP="005D3126">
      <w:pPr>
        <w:ind w:firstLineChars="0" w:firstLine="0"/>
        <w:jc w:val="center"/>
        <w:rPr>
          <w:rFonts w:eastAsia="黑体" w:cs="宋体"/>
          <w:sz w:val="36"/>
          <w:szCs w:val="30"/>
        </w:rPr>
      </w:pPr>
      <w:r w:rsidRPr="005D3126">
        <w:rPr>
          <w:rFonts w:eastAsia="华文楷体" w:cs="宋体" w:hint="eastAsia"/>
          <w:b/>
          <w:color w:val="FF0000"/>
          <w:sz w:val="32"/>
          <w:szCs w:val="32"/>
        </w:rPr>
        <w:t>（模板中的红字请删除）</w:t>
      </w:r>
    </w:p>
    <w:p w14:paraId="77B0170F" w14:textId="77777777" w:rsidR="005D3126" w:rsidRPr="005D3126" w:rsidRDefault="005D3126" w:rsidP="005D3126">
      <w:pPr>
        <w:tabs>
          <w:tab w:val="left" w:pos="5940"/>
        </w:tabs>
        <w:spacing w:line="240" w:lineRule="auto"/>
        <w:ind w:firstLineChars="0" w:firstLine="0"/>
        <w:jc w:val="center"/>
        <w:rPr>
          <w:rFonts w:cs="宋体"/>
          <w:sz w:val="52"/>
          <w:szCs w:val="52"/>
        </w:rPr>
      </w:pPr>
    </w:p>
    <w:p w14:paraId="397194F5" w14:textId="77777777" w:rsidR="005D3126" w:rsidRPr="005D3126" w:rsidRDefault="005D3126" w:rsidP="005D3126">
      <w:pPr>
        <w:tabs>
          <w:tab w:val="left" w:pos="5940"/>
        </w:tabs>
        <w:spacing w:line="240" w:lineRule="auto"/>
        <w:ind w:firstLineChars="0" w:firstLine="0"/>
        <w:jc w:val="center"/>
        <w:rPr>
          <w:rFonts w:cs="宋体"/>
          <w:sz w:val="52"/>
          <w:szCs w:val="52"/>
        </w:rPr>
      </w:pPr>
    </w:p>
    <w:p w14:paraId="556C543E" w14:textId="77777777" w:rsidR="005D3126" w:rsidRDefault="005D3126" w:rsidP="005D3126">
      <w:pPr>
        <w:tabs>
          <w:tab w:val="left" w:pos="5940"/>
        </w:tabs>
        <w:spacing w:line="240" w:lineRule="auto"/>
        <w:ind w:firstLineChars="0" w:firstLine="0"/>
        <w:jc w:val="center"/>
        <w:rPr>
          <w:rFonts w:cs="宋体"/>
          <w:sz w:val="52"/>
          <w:szCs w:val="52"/>
        </w:rPr>
      </w:pPr>
    </w:p>
    <w:p w14:paraId="48205772" w14:textId="77777777" w:rsidR="005D3126" w:rsidRPr="005D3126" w:rsidRDefault="005D3126" w:rsidP="005D3126">
      <w:pPr>
        <w:tabs>
          <w:tab w:val="left" w:pos="5940"/>
        </w:tabs>
        <w:spacing w:line="240" w:lineRule="auto"/>
        <w:ind w:firstLineChars="0" w:firstLine="0"/>
        <w:jc w:val="center"/>
        <w:rPr>
          <w:rFonts w:cs="宋体"/>
          <w:sz w:val="52"/>
          <w:szCs w:val="52"/>
        </w:rPr>
      </w:pPr>
    </w:p>
    <w:p w14:paraId="48EEFE1F" w14:textId="2C292D01" w:rsidR="005D3126" w:rsidRDefault="005D3126" w:rsidP="005D3126">
      <w:pPr>
        <w:tabs>
          <w:tab w:val="left" w:pos="5940"/>
        </w:tabs>
        <w:spacing w:line="240" w:lineRule="auto"/>
        <w:ind w:firstLineChars="0" w:firstLine="0"/>
        <w:jc w:val="center"/>
        <w:rPr>
          <w:b/>
          <w:sz w:val="30"/>
          <w:szCs w:val="30"/>
        </w:rPr>
      </w:pPr>
      <w:r w:rsidRPr="002376CC"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</w:rPr>
        <w:t>4</w:t>
      </w:r>
      <w:r w:rsidRPr="002376CC">
        <w:rPr>
          <w:rFonts w:hint="eastAsia"/>
          <w:b/>
          <w:sz w:val="30"/>
          <w:szCs w:val="30"/>
        </w:rPr>
        <w:t>年</w:t>
      </w:r>
      <w:r w:rsidR="009F58D2">
        <w:rPr>
          <w:rFonts w:hint="eastAsia"/>
          <w:b/>
          <w:sz w:val="30"/>
          <w:szCs w:val="30"/>
        </w:rPr>
        <w:t>常州大学</w:t>
      </w:r>
      <w:r w:rsidRPr="002376CC">
        <w:rPr>
          <w:rFonts w:hint="eastAsia"/>
          <w:b/>
          <w:sz w:val="30"/>
          <w:szCs w:val="30"/>
        </w:rPr>
        <w:t>土木工程结构创新竞赛</w:t>
      </w:r>
      <w:r>
        <w:rPr>
          <w:rFonts w:hint="eastAsia"/>
          <w:b/>
          <w:sz w:val="30"/>
          <w:szCs w:val="30"/>
        </w:rPr>
        <w:t>组织委员会</w:t>
      </w:r>
    </w:p>
    <w:p w14:paraId="1397C242" w14:textId="7674C871" w:rsidR="005D3126" w:rsidRDefault="005D3126" w:rsidP="005D3126">
      <w:pPr>
        <w:tabs>
          <w:tab w:val="left" w:pos="5940"/>
        </w:tabs>
        <w:spacing w:line="240" w:lineRule="auto"/>
        <w:ind w:firstLineChars="0" w:firstLine="0"/>
        <w:jc w:val="center"/>
        <w:rPr>
          <w:sz w:val="28"/>
          <w:szCs w:val="28"/>
        </w:rPr>
      </w:pPr>
      <w:r>
        <w:rPr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</w:rPr>
        <w:t>4</w:t>
      </w:r>
      <w:r>
        <w:rPr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4</w:t>
      </w:r>
      <w:r>
        <w:rPr>
          <w:b/>
          <w:sz w:val="30"/>
          <w:szCs w:val="30"/>
        </w:rPr>
        <w:t>月</w:t>
      </w:r>
    </w:p>
    <w:p w14:paraId="05E1C018" w14:textId="77777777" w:rsidR="005D3126" w:rsidRPr="005D3126" w:rsidRDefault="005D3126" w:rsidP="005D3126">
      <w:pPr>
        <w:keepNext/>
        <w:keepLines/>
        <w:widowControl/>
        <w:spacing w:beforeLines="50" w:before="163" w:afterLines="50" w:after="163"/>
        <w:ind w:firstLineChars="0" w:firstLine="0"/>
        <w:jc w:val="center"/>
        <w:rPr>
          <w:rFonts w:ascii="等线 Light" w:eastAsia="等线 Light" w:hAnsi="等线 Light" w:cs="宋体"/>
          <w:color w:val="2F5597"/>
          <w:kern w:val="0"/>
          <w:sz w:val="32"/>
          <w:szCs w:val="32"/>
        </w:rPr>
      </w:pPr>
    </w:p>
    <w:p w14:paraId="409309B9" w14:textId="77777777" w:rsidR="005D3126" w:rsidRPr="005D3126" w:rsidRDefault="005D3126" w:rsidP="005D3126">
      <w:pPr>
        <w:ind w:firstLineChars="0" w:firstLine="0"/>
        <w:rPr>
          <w:rFonts w:cs="宋体"/>
        </w:rPr>
      </w:pPr>
    </w:p>
    <w:p w14:paraId="758463BD" w14:textId="77777777" w:rsidR="005D3126" w:rsidRPr="005D3126" w:rsidRDefault="005D3126" w:rsidP="00247D2F">
      <w:pPr>
        <w:keepNext/>
        <w:keepLines/>
        <w:widowControl/>
        <w:spacing w:beforeLines="100" w:before="326" w:afterLines="50" w:after="163"/>
        <w:ind w:firstLineChars="0" w:firstLine="0"/>
        <w:jc w:val="center"/>
        <w:rPr>
          <w:rFonts w:ascii="微软雅黑" w:eastAsia="微软雅黑" w:hAnsi="微软雅黑" w:cs="Times New Roman"/>
          <w:b/>
          <w:kern w:val="0"/>
          <w:sz w:val="36"/>
          <w:szCs w:val="36"/>
          <w:lang w:val="zh-CN"/>
        </w:rPr>
      </w:pPr>
      <w:r w:rsidRPr="005D3126">
        <w:rPr>
          <w:rFonts w:ascii="微软雅黑" w:eastAsia="微软雅黑" w:hAnsi="微软雅黑" w:cs="Times New Roman"/>
          <w:b/>
          <w:kern w:val="0"/>
          <w:sz w:val="36"/>
          <w:szCs w:val="36"/>
          <w:lang w:val="zh-CN"/>
        </w:rPr>
        <w:lastRenderedPageBreak/>
        <w:t>目</w:t>
      </w:r>
      <w:r w:rsidRPr="005D3126">
        <w:rPr>
          <w:rFonts w:ascii="微软雅黑" w:eastAsia="微软雅黑" w:hAnsi="微软雅黑" w:cs="Times New Roman" w:hint="eastAsia"/>
          <w:b/>
          <w:kern w:val="0"/>
          <w:sz w:val="36"/>
          <w:szCs w:val="36"/>
          <w:lang w:val="zh-CN"/>
        </w:rPr>
        <w:t xml:space="preserve">  </w:t>
      </w:r>
      <w:r w:rsidRPr="005D3126">
        <w:rPr>
          <w:rFonts w:ascii="微软雅黑" w:eastAsia="微软雅黑" w:hAnsi="微软雅黑" w:cs="Times New Roman"/>
          <w:b/>
          <w:kern w:val="0"/>
          <w:sz w:val="36"/>
          <w:szCs w:val="36"/>
          <w:lang w:val="zh-CN"/>
        </w:rPr>
        <w:t>录</w:t>
      </w:r>
    </w:p>
    <w:p w14:paraId="72F331E2" w14:textId="77777777" w:rsidR="005D3126" w:rsidRPr="005D3126" w:rsidRDefault="005D3126" w:rsidP="005D3126">
      <w:pPr>
        <w:widowControl/>
        <w:autoSpaceDE w:val="0"/>
        <w:autoSpaceDN w:val="0"/>
        <w:spacing w:line="480" w:lineRule="auto"/>
        <w:ind w:firstLineChars="0" w:firstLine="0"/>
        <w:jc w:val="left"/>
        <w:rPr>
          <w:rFonts w:eastAsia="宋体" w:cs="Times New Roman"/>
          <w:noProof/>
          <w:kern w:val="0"/>
          <w:sz w:val="18"/>
          <w:szCs w:val="18"/>
        </w:rPr>
      </w:pPr>
      <w:r w:rsidRPr="005D3126">
        <w:rPr>
          <w:rFonts w:eastAsia="宋体" w:cs="Times New Roman"/>
          <w:kern w:val="0"/>
          <w:sz w:val="18"/>
          <w:szCs w:val="18"/>
        </w:rPr>
        <w:fldChar w:fldCharType="begin"/>
      </w:r>
      <w:r w:rsidRPr="005D3126">
        <w:rPr>
          <w:rFonts w:eastAsia="宋体" w:cs="Times New Roman"/>
          <w:kern w:val="0"/>
          <w:sz w:val="18"/>
          <w:szCs w:val="18"/>
        </w:rPr>
        <w:instrText xml:space="preserve"> TOC \o "1-3" \h \z \u </w:instrText>
      </w:r>
      <w:r w:rsidRPr="005D3126">
        <w:rPr>
          <w:rFonts w:eastAsia="宋体" w:cs="Times New Roman"/>
          <w:kern w:val="0"/>
          <w:sz w:val="18"/>
          <w:szCs w:val="18"/>
        </w:rPr>
        <w:fldChar w:fldCharType="separate"/>
      </w:r>
      <w:hyperlink w:anchor="_Toc22308" w:history="1">
        <w:r w:rsidRPr="005D3126">
          <w:rPr>
            <w:rFonts w:ascii="微软雅黑" w:eastAsia="微软雅黑" w:hAnsi="微软雅黑" w:cs="Times New Roman" w:hint="eastAsia"/>
            <w:b/>
            <w:bCs/>
            <w:noProof/>
            <w:kern w:val="0"/>
          </w:rPr>
          <w:t>第一部分：实训过程总结</w:t>
        </w:r>
        <w:r w:rsidRPr="005D3126">
          <w:rPr>
            <w:rFonts w:cs="Times New Roman" w:hint="eastAsia"/>
            <w:b/>
            <w:noProof/>
            <w:kern w:val="0"/>
            <w:szCs w:val="16"/>
          </w:rPr>
          <w:tab/>
        </w:r>
      </w:hyperlink>
    </w:p>
    <w:p w14:paraId="76CD9E6A" w14:textId="77777777" w:rsidR="005D3126" w:rsidRPr="005D3126" w:rsidRDefault="00C70F5E" w:rsidP="00C43E16">
      <w:pPr>
        <w:widowControl/>
        <w:tabs>
          <w:tab w:val="right" w:leader="dot" w:pos="9694"/>
        </w:tabs>
        <w:autoSpaceDE w:val="0"/>
        <w:autoSpaceDN w:val="0"/>
        <w:adjustRightInd w:val="0"/>
        <w:ind w:firstLineChars="100" w:firstLine="240"/>
        <w:jc w:val="left"/>
        <w:rPr>
          <w:rFonts w:cs="Times New Roman"/>
          <w:b/>
          <w:noProof/>
          <w:kern w:val="0"/>
          <w:sz w:val="28"/>
          <w:szCs w:val="18"/>
        </w:rPr>
      </w:pPr>
      <w:hyperlink w:anchor="_Toc15049" w:history="1">
        <w:r w:rsidR="005D3126" w:rsidRPr="005D3126">
          <w:rPr>
            <w:rFonts w:eastAsia="华文楷体" w:cs="Times New Roman" w:hint="eastAsia"/>
            <w:b/>
            <w:noProof/>
            <w:kern w:val="0"/>
            <w:sz w:val="28"/>
            <w:szCs w:val="32"/>
          </w:rPr>
          <w:t xml:space="preserve">1 </w:t>
        </w:r>
        <w:r w:rsidR="005D3126" w:rsidRPr="005D3126">
          <w:rPr>
            <w:rFonts w:ascii="楷体" w:hAnsi="楷体" w:cs="Times New Roman" w:hint="eastAsia"/>
            <w:b/>
            <w:noProof/>
            <w:kern w:val="0"/>
            <w:sz w:val="28"/>
            <w:szCs w:val="32"/>
          </w:rPr>
          <w:t>方案构思</w:t>
        </w:r>
        <w:r w:rsidR="005D3126" w:rsidRPr="005D3126">
          <w:rPr>
            <w:rFonts w:cs="Times New Roman" w:hint="eastAsia"/>
            <w:b/>
            <w:noProof/>
            <w:kern w:val="0"/>
            <w:szCs w:val="16"/>
          </w:rPr>
          <w:tab/>
        </w:r>
        <w:r w:rsidR="005D3126" w:rsidRPr="005D3126">
          <w:rPr>
            <w:rFonts w:cs="Times New Roman"/>
            <w:b/>
            <w:noProof/>
            <w:kern w:val="0"/>
            <w:szCs w:val="16"/>
          </w:rPr>
          <w:fldChar w:fldCharType="begin"/>
        </w:r>
        <w:r w:rsidR="005D3126" w:rsidRPr="005D3126">
          <w:rPr>
            <w:rFonts w:cs="Times New Roman"/>
            <w:b/>
            <w:noProof/>
            <w:kern w:val="0"/>
            <w:szCs w:val="16"/>
          </w:rPr>
          <w:instrText xml:space="preserve"> PAGEREF _Toc15049 \h </w:instrText>
        </w:r>
        <w:r w:rsidR="005D3126" w:rsidRPr="005D3126">
          <w:rPr>
            <w:rFonts w:cs="Times New Roman"/>
            <w:b/>
            <w:noProof/>
            <w:kern w:val="0"/>
            <w:szCs w:val="16"/>
          </w:rPr>
        </w:r>
        <w:r w:rsidR="005D3126" w:rsidRPr="005D3126">
          <w:rPr>
            <w:rFonts w:cs="Times New Roman"/>
            <w:b/>
            <w:noProof/>
            <w:kern w:val="0"/>
            <w:szCs w:val="16"/>
          </w:rPr>
          <w:fldChar w:fldCharType="separate"/>
        </w:r>
        <w:r w:rsidR="005D3126" w:rsidRPr="005D3126">
          <w:rPr>
            <w:rFonts w:cs="Times New Roman"/>
            <w:b/>
            <w:noProof/>
            <w:kern w:val="0"/>
            <w:szCs w:val="16"/>
          </w:rPr>
          <w:t>3</w:t>
        </w:r>
        <w:r w:rsidR="005D3126" w:rsidRPr="005D3126">
          <w:rPr>
            <w:rFonts w:cs="Times New Roman"/>
            <w:b/>
            <w:noProof/>
            <w:kern w:val="0"/>
            <w:szCs w:val="16"/>
          </w:rPr>
          <w:fldChar w:fldCharType="end"/>
        </w:r>
      </w:hyperlink>
    </w:p>
    <w:p w14:paraId="49433754" w14:textId="77777777" w:rsidR="005D3126" w:rsidRPr="005D3126" w:rsidRDefault="00C70F5E" w:rsidP="00C43E16">
      <w:pPr>
        <w:tabs>
          <w:tab w:val="right" w:leader="dot" w:pos="9694"/>
        </w:tabs>
        <w:jc w:val="left"/>
        <w:rPr>
          <w:rFonts w:ascii="楷体" w:hAnsi="楷体" w:cs="楷体"/>
          <w:b/>
          <w:noProof/>
        </w:rPr>
      </w:pPr>
      <w:hyperlink w:anchor="_Toc4121" w:history="1">
        <w:r w:rsidR="005D3126" w:rsidRPr="005D3126">
          <w:rPr>
            <w:rFonts w:ascii="楷体" w:hAnsi="楷体" w:cs="楷体" w:hint="eastAsia"/>
            <w:b/>
            <w:noProof/>
          </w:rPr>
          <w:t>1.1 赛题解读</w:t>
        </w:r>
        <w:r w:rsidR="005D3126" w:rsidRPr="005D3126">
          <w:rPr>
            <w:rFonts w:cs="Times New Roman" w:hint="eastAsia"/>
            <w:b/>
            <w:noProof/>
            <w:kern w:val="0"/>
            <w:szCs w:val="16"/>
          </w:rPr>
          <w:tab/>
        </w:r>
        <w:r w:rsidR="005D3126" w:rsidRPr="005D3126">
          <w:rPr>
            <w:rFonts w:ascii="楷体" w:hAnsi="楷体" w:cs="楷体" w:hint="eastAsia"/>
            <w:b/>
            <w:noProof/>
          </w:rPr>
          <w:fldChar w:fldCharType="begin"/>
        </w:r>
        <w:r w:rsidR="005D3126" w:rsidRPr="005D3126">
          <w:rPr>
            <w:rFonts w:ascii="楷体" w:hAnsi="楷体" w:cs="楷体" w:hint="eastAsia"/>
            <w:b/>
            <w:noProof/>
          </w:rPr>
          <w:instrText xml:space="preserve"> PAGEREF _Toc4121 \h </w:instrText>
        </w:r>
        <w:r w:rsidR="005D3126" w:rsidRPr="005D3126">
          <w:rPr>
            <w:rFonts w:ascii="楷体" w:hAnsi="楷体" w:cs="楷体" w:hint="eastAsia"/>
            <w:b/>
            <w:noProof/>
          </w:rPr>
        </w:r>
        <w:r w:rsidR="005D3126" w:rsidRPr="005D3126">
          <w:rPr>
            <w:rFonts w:ascii="楷体" w:hAnsi="楷体" w:cs="楷体" w:hint="eastAsia"/>
            <w:b/>
            <w:noProof/>
          </w:rPr>
          <w:fldChar w:fldCharType="separate"/>
        </w:r>
        <w:r w:rsidR="005D3126" w:rsidRPr="005D3126">
          <w:rPr>
            <w:rFonts w:ascii="楷体" w:hAnsi="楷体" w:cs="楷体"/>
            <w:b/>
            <w:noProof/>
          </w:rPr>
          <w:t>3</w:t>
        </w:r>
        <w:r w:rsidR="005D3126" w:rsidRPr="005D3126">
          <w:rPr>
            <w:rFonts w:ascii="楷体" w:hAnsi="楷体" w:cs="楷体" w:hint="eastAsia"/>
            <w:b/>
            <w:noProof/>
          </w:rPr>
          <w:fldChar w:fldCharType="end"/>
        </w:r>
      </w:hyperlink>
    </w:p>
    <w:p w14:paraId="32AE5DDE" w14:textId="77777777" w:rsidR="005D3126" w:rsidRPr="005D3126" w:rsidRDefault="00C70F5E" w:rsidP="00C43E16">
      <w:pPr>
        <w:widowControl/>
        <w:tabs>
          <w:tab w:val="right" w:leader="dot" w:pos="9694"/>
        </w:tabs>
        <w:autoSpaceDE w:val="0"/>
        <w:autoSpaceDN w:val="0"/>
        <w:adjustRightInd w:val="0"/>
        <w:ind w:firstLineChars="162" w:firstLine="389"/>
        <w:jc w:val="left"/>
        <w:rPr>
          <w:rFonts w:ascii="楷体" w:hAnsi="楷体" w:cs="楷体"/>
          <w:b/>
          <w:noProof/>
          <w:kern w:val="0"/>
        </w:rPr>
      </w:pPr>
      <w:hyperlink w:anchor="_Toc12634" w:history="1">
        <w:r w:rsidR="005D3126" w:rsidRPr="005D3126">
          <w:rPr>
            <w:rFonts w:ascii="楷体" w:hAnsi="楷体" w:cs="楷体" w:hint="eastAsia"/>
            <w:b/>
            <w:noProof/>
            <w:kern w:val="0"/>
          </w:rPr>
          <w:t>1.2 方案比选</w:t>
        </w:r>
        <w:r w:rsidR="005D3126" w:rsidRPr="005D3126">
          <w:rPr>
            <w:rFonts w:cs="Times New Roman" w:hint="eastAsia"/>
            <w:b/>
            <w:noProof/>
            <w:kern w:val="0"/>
            <w:szCs w:val="16"/>
          </w:rPr>
          <w:tab/>
        </w:r>
        <w:r w:rsidR="005D3126" w:rsidRPr="005D3126">
          <w:rPr>
            <w:rFonts w:ascii="楷体" w:hAnsi="楷体" w:cs="楷体" w:hint="eastAsia"/>
            <w:b/>
            <w:noProof/>
            <w:kern w:val="0"/>
          </w:rPr>
          <w:fldChar w:fldCharType="begin"/>
        </w:r>
        <w:r w:rsidR="005D3126" w:rsidRPr="005D3126">
          <w:rPr>
            <w:rFonts w:ascii="楷体" w:hAnsi="楷体" w:cs="楷体" w:hint="eastAsia"/>
            <w:b/>
            <w:noProof/>
            <w:kern w:val="0"/>
          </w:rPr>
          <w:instrText xml:space="preserve"> PAGEREF _Toc12634 \h </w:instrText>
        </w:r>
        <w:r w:rsidR="005D3126" w:rsidRPr="005D3126">
          <w:rPr>
            <w:rFonts w:ascii="楷体" w:hAnsi="楷体" w:cs="楷体" w:hint="eastAsia"/>
            <w:b/>
            <w:noProof/>
            <w:kern w:val="0"/>
          </w:rPr>
        </w:r>
        <w:r w:rsidR="005D3126" w:rsidRPr="005D3126">
          <w:rPr>
            <w:rFonts w:ascii="楷体" w:hAnsi="楷体" w:cs="楷体" w:hint="eastAsia"/>
            <w:b/>
            <w:noProof/>
            <w:kern w:val="0"/>
          </w:rPr>
          <w:fldChar w:fldCharType="separate"/>
        </w:r>
        <w:r w:rsidR="005D3126" w:rsidRPr="005D3126">
          <w:rPr>
            <w:rFonts w:ascii="楷体" w:hAnsi="楷体" w:cs="楷体"/>
            <w:b/>
            <w:noProof/>
            <w:kern w:val="0"/>
          </w:rPr>
          <w:t>3</w:t>
        </w:r>
        <w:r w:rsidR="005D3126" w:rsidRPr="005D3126">
          <w:rPr>
            <w:rFonts w:ascii="楷体" w:hAnsi="楷体" w:cs="楷体" w:hint="eastAsia"/>
            <w:b/>
            <w:noProof/>
            <w:kern w:val="0"/>
          </w:rPr>
          <w:fldChar w:fldCharType="end"/>
        </w:r>
      </w:hyperlink>
    </w:p>
    <w:p w14:paraId="6653EB02" w14:textId="77777777" w:rsidR="005D3126" w:rsidRPr="005D3126" w:rsidRDefault="00C70F5E" w:rsidP="00C43E16">
      <w:pPr>
        <w:widowControl/>
        <w:tabs>
          <w:tab w:val="right" w:leader="dot" w:pos="9694"/>
        </w:tabs>
        <w:autoSpaceDE w:val="0"/>
        <w:autoSpaceDN w:val="0"/>
        <w:adjustRightInd w:val="0"/>
        <w:ind w:firstLineChars="100" w:firstLine="240"/>
        <w:jc w:val="left"/>
        <w:rPr>
          <w:rFonts w:cs="Times New Roman"/>
          <w:b/>
          <w:noProof/>
          <w:kern w:val="0"/>
          <w:sz w:val="28"/>
          <w:szCs w:val="18"/>
        </w:rPr>
      </w:pPr>
      <w:hyperlink w:anchor="_Toc22841" w:history="1">
        <w:r w:rsidR="005D3126" w:rsidRPr="005D3126">
          <w:rPr>
            <w:rFonts w:eastAsia="华文楷体" w:cs="Times New Roman" w:hint="eastAsia"/>
            <w:b/>
            <w:noProof/>
            <w:kern w:val="0"/>
            <w:sz w:val="28"/>
            <w:szCs w:val="32"/>
          </w:rPr>
          <w:t xml:space="preserve">2 </w:t>
        </w:r>
        <w:r w:rsidR="005D3126" w:rsidRPr="005D3126">
          <w:rPr>
            <w:rFonts w:ascii="楷体" w:hAnsi="楷体" w:cs="Times New Roman" w:hint="eastAsia"/>
            <w:b/>
            <w:noProof/>
            <w:kern w:val="0"/>
            <w:sz w:val="28"/>
            <w:szCs w:val="32"/>
          </w:rPr>
          <w:t>试验方面</w:t>
        </w:r>
        <w:r w:rsidR="005D3126" w:rsidRPr="005D3126">
          <w:rPr>
            <w:rFonts w:cs="Times New Roman"/>
            <w:b/>
            <w:noProof/>
            <w:kern w:val="0"/>
            <w:szCs w:val="16"/>
          </w:rPr>
          <w:tab/>
        </w:r>
        <w:r w:rsidR="005D3126" w:rsidRPr="005D3126">
          <w:rPr>
            <w:rFonts w:cs="Times New Roman"/>
            <w:b/>
            <w:noProof/>
            <w:kern w:val="0"/>
            <w:szCs w:val="16"/>
          </w:rPr>
          <w:fldChar w:fldCharType="begin"/>
        </w:r>
        <w:r w:rsidR="005D3126" w:rsidRPr="005D3126">
          <w:rPr>
            <w:rFonts w:cs="Times New Roman"/>
            <w:b/>
            <w:noProof/>
            <w:kern w:val="0"/>
            <w:szCs w:val="16"/>
          </w:rPr>
          <w:instrText xml:space="preserve"> PAGEREF _Toc22841 \h </w:instrText>
        </w:r>
        <w:r w:rsidR="005D3126" w:rsidRPr="005D3126">
          <w:rPr>
            <w:rFonts w:cs="Times New Roman"/>
            <w:b/>
            <w:noProof/>
            <w:kern w:val="0"/>
            <w:szCs w:val="16"/>
          </w:rPr>
        </w:r>
        <w:r w:rsidR="005D3126" w:rsidRPr="005D3126">
          <w:rPr>
            <w:rFonts w:cs="Times New Roman"/>
            <w:b/>
            <w:noProof/>
            <w:kern w:val="0"/>
            <w:szCs w:val="16"/>
          </w:rPr>
          <w:fldChar w:fldCharType="separate"/>
        </w:r>
        <w:r w:rsidR="005D3126" w:rsidRPr="005D3126">
          <w:rPr>
            <w:rFonts w:cs="Times New Roman"/>
            <w:b/>
            <w:noProof/>
            <w:kern w:val="0"/>
            <w:szCs w:val="16"/>
          </w:rPr>
          <w:t>4</w:t>
        </w:r>
        <w:r w:rsidR="005D3126" w:rsidRPr="005D3126">
          <w:rPr>
            <w:rFonts w:cs="Times New Roman"/>
            <w:b/>
            <w:noProof/>
            <w:kern w:val="0"/>
            <w:szCs w:val="16"/>
          </w:rPr>
          <w:fldChar w:fldCharType="end"/>
        </w:r>
      </w:hyperlink>
    </w:p>
    <w:p w14:paraId="3C6B9201" w14:textId="77777777" w:rsidR="005D3126" w:rsidRPr="005D3126" w:rsidRDefault="00C70F5E" w:rsidP="00C43E16">
      <w:pPr>
        <w:tabs>
          <w:tab w:val="right" w:leader="dot" w:pos="9694"/>
        </w:tabs>
        <w:jc w:val="left"/>
        <w:rPr>
          <w:rFonts w:cs="宋体"/>
          <w:b/>
          <w:noProof/>
        </w:rPr>
      </w:pPr>
      <w:hyperlink w:anchor="_Toc17826" w:history="1">
        <w:r w:rsidR="005D3126" w:rsidRPr="005D3126">
          <w:rPr>
            <w:rFonts w:eastAsia="华文楷体" w:cs="宋体" w:hint="eastAsia"/>
            <w:b/>
            <w:noProof/>
          </w:rPr>
          <w:t xml:space="preserve">2.1 </w:t>
        </w:r>
        <w:r w:rsidR="005D3126" w:rsidRPr="005D3126">
          <w:rPr>
            <w:rFonts w:ascii="楷体" w:hAnsi="楷体" w:cs="宋体" w:hint="eastAsia"/>
            <w:b/>
            <w:noProof/>
          </w:rPr>
          <w:t>材料测试</w:t>
        </w:r>
        <w:r w:rsidR="005D3126" w:rsidRPr="005D3126">
          <w:rPr>
            <w:rFonts w:cs="宋体"/>
            <w:b/>
            <w:noProof/>
          </w:rPr>
          <w:tab/>
        </w:r>
        <w:r w:rsidR="005D3126" w:rsidRPr="005D3126">
          <w:rPr>
            <w:rFonts w:cs="宋体"/>
            <w:b/>
            <w:noProof/>
          </w:rPr>
          <w:fldChar w:fldCharType="begin"/>
        </w:r>
        <w:r w:rsidR="005D3126" w:rsidRPr="005D3126">
          <w:rPr>
            <w:rFonts w:cs="宋体"/>
            <w:b/>
            <w:noProof/>
          </w:rPr>
          <w:instrText xml:space="preserve"> PAGEREF _Toc17826 \h </w:instrText>
        </w:r>
        <w:r w:rsidR="005D3126" w:rsidRPr="005D3126">
          <w:rPr>
            <w:rFonts w:cs="宋体"/>
            <w:b/>
            <w:noProof/>
          </w:rPr>
        </w:r>
        <w:r w:rsidR="005D3126" w:rsidRPr="005D3126">
          <w:rPr>
            <w:rFonts w:cs="宋体"/>
            <w:b/>
            <w:noProof/>
          </w:rPr>
          <w:fldChar w:fldCharType="separate"/>
        </w:r>
        <w:r w:rsidR="005D3126" w:rsidRPr="005D3126">
          <w:rPr>
            <w:rFonts w:cs="宋体"/>
            <w:b/>
            <w:noProof/>
          </w:rPr>
          <w:t>4</w:t>
        </w:r>
        <w:r w:rsidR="005D3126" w:rsidRPr="005D3126">
          <w:rPr>
            <w:rFonts w:cs="宋体"/>
            <w:b/>
            <w:noProof/>
          </w:rPr>
          <w:fldChar w:fldCharType="end"/>
        </w:r>
      </w:hyperlink>
    </w:p>
    <w:p w14:paraId="05CD07E2" w14:textId="77777777" w:rsidR="005D3126" w:rsidRPr="005D3126" w:rsidRDefault="00C70F5E" w:rsidP="00C43E16">
      <w:pPr>
        <w:tabs>
          <w:tab w:val="right" w:leader="dot" w:pos="9694"/>
        </w:tabs>
        <w:jc w:val="left"/>
        <w:rPr>
          <w:rFonts w:cs="宋体"/>
          <w:b/>
          <w:noProof/>
        </w:rPr>
      </w:pPr>
      <w:hyperlink w:anchor="_Toc14509" w:history="1">
        <w:r w:rsidR="005D3126" w:rsidRPr="005D3126">
          <w:rPr>
            <w:rFonts w:eastAsia="华文楷体" w:cs="宋体" w:hint="eastAsia"/>
            <w:b/>
            <w:noProof/>
          </w:rPr>
          <w:t xml:space="preserve">2.2 </w:t>
        </w:r>
        <w:r w:rsidR="005D3126" w:rsidRPr="005D3126">
          <w:rPr>
            <w:rFonts w:ascii="楷体" w:hAnsi="楷体" w:cs="宋体" w:hint="eastAsia"/>
            <w:b/>
            <w:noProof/>
          </w:rPr>
          <w:t>构件测试</w:t>
        </w:r>
        <w:r w:rsidR="005D3126" w:rsidRPr="005D3126">
          <w:rPr>
            <w:rFonts w:cs="宋体"/>
            <w:b/>
            <w:noProof/>
          </w:rPr>
          <w:tab/>
        </w:r>
        <w:r w:rsidR="005D3126" w:rsidRPr="005D3126">
          <w:rPr>
            <w:rFonts w:cs="宋体"/>
            <w:b/>
            <w:noProof/>
          </w:rPr>
          <w:fldChar w:fldCharType="begin"/>
        </w:r>
        <w:r w:rsidR="005D3126" w:rsidRPr="005D3126">
          <w:rPr>
            <w:rFonts w:cs="宋体"/>
            <w:b/>
            <w:noProof/>
          </w:rPr>
          <w:instrText xml:space="preserve"> PAGEREF _Toc14509 \h </w:instrText>
        </w:r>
        <w:r w:rsidR="005D3126" w:rsidRPr="005D3126">
          <w:rPr>
            <w:rFonts w:cs="宋体"/>
            <w:b/>
            <w:noProof/>
          </w:rPr>
        </w:r>
        <w:r w:rsidR="005D3126" w:rsidRPr="005D3126">
          <w:rPr>
            <w:rFonts w:cs="宋体"/>
            <w:b/>
            <w:noProof/>
          </w:rPr>
          <w:fldChar w:fldCharType="separate"/>
        </w:r>
        <w:r w:rsidR="005D3126" w:rsidRPr="005D3126">
          <w:rPr>
            <w:rFonts w:cs="宋体"/>
            <w:b/>
            <w:noProof/>
          </w:rPr>
          <w:t>4</w:t>
        </w:r>
        <w:r w:rsidR="005D3126" w:rsidRPr="005D3126">
          <w:rPr>
            <w:rFonts w:cs="宋体"/>
            <w:b/>
            <w:noProof/>
          </w:rPr>
          <w:fldChar w:fldCharType="end"/>
        </w:r>
      </w:hyperlink>
    </w:p>
    <w:p w14:paraId="25B42293" w14:textId="77777777" w:rsidR="005D3126" w:rsidRPr="005D3126" w:rsidRDefault="00C70F5E" w:rsidP="00C43E16">
      <w:pPr>
        <w:tabs>
          <w:tab w:val="right" w:leader="dot" w:pos="9694"/>
        </w:tabs>
        <w:jc w:val="left"/>
        <w:rPr>
          <w:rFonts w:cs="宋体"/>
          <w:b/>
          <w:bCs/>
          <w:noProof/>
          <w:szCs w:val="28"/>
          <w:lang w:val="zh-CN"/>
        </w:rPr>
      </w:pPr>
      <w:hyperlink w:anchor="_Toc32290" w:history="1">
        <w:r w:rsidR="005D3126" w:rsidRPr="005D3126">
          <w:rPr>
            <w:rFonts w:eastAsia="华文楷体" w:cs="宋体" w:hint="eastAsia"/>
            <w:b/>
            <w:noProof/>
          </w:rPr>
          <w:t xml:space="preserve">2.3 </w:t>
        </w:r>
        <w:r w:rsidR="005D3126" w:rsidRPr="005D3126">
          <w:rPr>
            <w:rFonts w:ascii="楷体" w:hAnsi="楷体" w:cs="宋体" w:hint="eastAsia"/>
            <w:b/>
            <w:noProof/>
          </w:rPr>
          <w:t>结构测试</w:t>
        </w:r>
        <w:r w:rsidR="005D3126" w:rsidRPr="005D3126">
          <w:rPr>
            <w:rFonts w:cs="宋体"/>
            <w:b/>
            <w:noProof/>
          </w:rPr>
          <w:tab/>
        </w:r>
        <w:r w:rsidR="005D3126" w:rsidRPr="005D3126">
          <w:rPr>
            <w:rFonts w:cs="宋体"/>
            <w:b/>
            <w:noProof/>
          </w:rPr>
          <w:fldChar w:fldCharType="begin"/>
        </w:r>
        <w:r w:rsidR="005D3126" w:rsidRPr="005D3126">
          <w:rPr>
            <w:rFonts w:cs="宋体"/>
            <w:b/>
            <w:noProof/>
          </w:rPr>
          <w:instrText xml:space="preserve"> PAGEREF _Toc32290 \h </w:instrText>
        </w:r>
        <w:r w:rsidR="005D3126" w:rsidRPr="005D3126">
          <w:rPr>
            <w:rFonts w:cs="宋体"/>
            <w:b/>
            <w:noProof/>
          </w:rPr>
        </w:r>
        <w:r w:rsidR="005D3126" w:rsidRPr="005D3126">
          <w:rPr>
            <w:rFonts w:cs="宋体"/>
            <w:b/>
            <w:noProof/>
          </w:rPr>
          <w:fldChar w:fldCharType="separate"/>
        </w:r>
        <w:r w:rsidR="005D3126" w:rsidRPr="005D3126">
          <w:rPr>
            <w:rFonts w:cs="宋体"/>
            <w:b/>
            <w:noProof/>
          </w:rPr>
          <w:t>4</w:t>
        </w:r>
        <w:r w:rsidR="005D3126" w:rsidRPr="005D3126">
          <w:rPr>
            <w:rFonts w:cs="宋体"/>
            <w:b/>
            <w:noProof/>
          </w:rPr>
          <w:fldChar w:fldCharType="end"/>
        </w:r>
      </w:hyperlink>
    </w:p>
    <w:p w14:paraId="0A9F2118" w14:textId="77777777" w:rsidR="005D3126" w:rsidRPr="005D3126" w:rsidRDefault="00C70F5E" w:rsidP="00C43E16">
      <w:pPr>
        <w:tabs>
          <w:tab w:val="right" w:leader="dot" w:pos="9694"/>
        </w:tabs>
        <w:jc w:val="left"/>
        <w:rPr>
          <w:rFonts w:cs="宋体"/>
          <w:b/>
          <w:noProof/>
        </w:rPr>
      </w:pPr>
      <w:hyperlink w:anchor="_Toc9398" w:history="1">
        <w:r w:rsidR="005D3126" w:rsidRPr="005D3126">
          <w:rPr>
            <w:rFonts w:cs="宋体" w:hint="eastAsia"/>
            <w:b/>
            <w:noProof/>
          </w:rPr>
          <w:t>2.</w:t>
        </w:r>
        <w:r w:rsidR="005D3126" w:rsidRPr="005D3126">
          <w:rPr>
            <w:rFonts w:cs="宋体"/>
            <w:b/>
            <w:noProof/>
          </w:rPr>
          <w:t>4</w:t>
        </w:r>
        <w:r w:rsidR="005D3126" w:rsidRPr="005D3126">
          <w:rPr>
            <w:rFonts w:cs="宋体" w:hint="eastAsia"/>
            <w:b/>
            <w:noProof/>
          </w:rPr>
          <w:t xml:space="preserve"> </w:t>
        </w:r>
        <w:r w:rsidR="005D3126" w:rsidRPr="005D3126">
          <w:rPr>
            <w:rFonts w:ascii="楷体" w:hAnsi="楷体" w:cs="宋体" w:hint="eastAsia"/>
            <w:b/>
            <w:noProof/>
          </w:rPr>
          <w:t>细部构造</w:t>
        </w:r>
        <w:r w:rsidR="005D3126" w:rsidRPr="005D3126">
          <w:rPr>
            <w:rFonts w:cs="宋体"/>
            <w:b/>
            <w:noProof/>
          </w:rPr>
          <w:tab/>
        </w:r>
        <w:r w:rsidR="005D3126" w:rsidRPr="005D3126">
          <w:rPr>
            <w:rFonts w:cs="宋体"/>
            <w:b/>
            <w:noProof/>
          </w:rPr>
          <w:fldChar w:fldCharType="begin"/>
        </w:r>
        <w:r w:rsidR="005D3126" w:rsidRPr="005D3126">
          <w:rPr>
            <w:rFonts w:cs="宋体"/>
            <w:b/>
            <w:noProof/>
          </w:rPr>
          <w:instrText xml:space="preserve"> PAGEREF _Toc9398 \h </w:instrText>
        </w:r>
        <w:r w:rsidR="005D3126" w:rsidRPr="005D3126">
          <w:rPr>
            <w:rFonts w:cs="宋体"/>
            <w:b/>
            <w:noProof/>
          </w:rPr>
        </w:r>
        <w:r w:rsidR="005D3126" w:rsidRPr="005D3126">
          <w:rPr>
            <w:rFonts w:cs="宋体"/>
            <w:b/>
            <w:noProof/>
          </w:rPr>
          <w:fldChar w:fldCharType="separate"/>
        </w:r>
        <w:r w:rsidR="005D3126" w:rsidRPr="005D3126">
          <w:rPr>
            <w:rFonts w:cs="宋体"/>
            <w:b/>
            <w:noProof/>
          </w:rPr>
          <w:t>4</w:t>
        </w:r>
        <w:r w:rsidR="005D3126" w:rsidRPr="005D3126">
          <w:rPr>
            <w:rFonts w:cs="宋体"/>
            <w:b/>
            <w:noProof/>
          </w:rPr>
          <w:fldChar w:fldCharType="end"/>
        </w:r>
      </w:hyperlink>
    </w:p>
    <w:p w14:paraId="15C55855" w14:textId="77777777" w:rsidR="005D3126" w:rsidRPr="005D3126" w:rsidRDefault="00C70F5E" w:rsidP="00C43E16">
      <w:pPr>
        <w:widowControl/>
        <w:tabs>
          <w:tab w:val="right" w:leader="dot" w:pos="9694"/>
        </w:tabs>
        <w:autoSpaceDE w:val="0"/>
        <w:autoSpaceDN w:val="0"/>
        <w:adjustRightInd w:val="0"/>
        <w:ind w:firstLineChars="100" w:firstLine="240"/>
        <w:jc w:val="left"/>
        <w:rPr>
          <w:rFonts w:cs="Times New Roman"/>
          <w:b/>
          <w:noProof/>
          <w:kern w:val="0"/>
          <w:sz w:val="28"/>
          <w:szCs w:val="18"/>
        </w:rPr>
      </w:pPr>
      <w:hyperlink w:anchor="_Toc5141" w:history="1">
        <w:r w:rsidR="005D3126" w:rsidRPr="005D3126">
          <w:rPr>
            <w:rFonts w:eastAsia="华文楷体" w:cs="Times New Roman" w:hint="eastAsia"/>
            <w:b/>
            <w:noProof/>
            <w:kern w:val="0"/>
            <w:sz w:val="28"/>
            <w:szCs w:val="32"/>
          </w:rPr>
          <w:t xml:space="preserve">3 </w:t>
        </w:r>
        <w:r w:rsidR="005D3126" w:rsidRPr="005D3126">
          <w:rPr>
            <w:rFonts w:ascii="楷体" w:hAnsi="楷体" w:cs="Times New Roman" w:hint="eastAsia"/>
            <w:b/>
            <w:noProof/>
            <w:kern w:val="0"/>
            <w:sz w:val="28"/>
            <w:szCs w:val="32"/>
          </w:rPr>
          <w:t>计算方面</w:t>
        </w:r>
        <w:r w:rsidR="005D3126" w:rsidRPr="005D3126">
          <w:rPr>
            <w:rFonts w:cs="Times New Roman"/>
            <w:b/>
            <w:noProof/>
            <w:kern w:val="0"/>
            <w:szCs w:val="16"/>
          </w:rPr>
          <w:tab/>
        </w:r>
        <w:r w:rsidR="005D3126" w:rsidRPr="005D3126">
          <w:rPr>
            <w:rFonts w:cs="Times New Roman"/>
            <w:b/>
            <w:noProof/>
            <w:kern w:val="0"/>
            <w:szCs w:val="16"/>
          </w:rPr>
          <w:fldChar w:fldCharType="begin"/>
        </w:r>
        <w:r w:rsidR="005D3126" w:rsidRPr="005D3126">
          <w:rPr>
            <w:rFonts w:cs="Times New Roman"/>
            <w:b/>
            <w:noProof/>
            <w:kern w:val="0"/>
            <w:szCs w:val="16"/>
          </w:rPr>
          <w:instrText xml:space="preserve"> PAGEREF _Toc5141 \h </w:instrText>
        </w:r>
        <w:r w:rsidR="005D3126" w:rsidRPr="005D3126">
          <w:rPr>
            <w:rFonts w:cs="Times New Roman"/>
            <w:b/>
            <w:noProof/>
            <w:kern w:val="0"/>
            <w:szCs w:val="16"/>
          </w:rPr>
        </w:r>
        <w:r w:rsidR="005D3126" w:rsidRPr="005D3126">
          <w:rPr>
            <w:rFonts w:cs="Times New Roman"/>
            <w:b/>
            <w:noProof/>
            <w:kern w:val="0"/>
            <w:szCs w:val="16"/>
          </w:rPr>
          <w:fldChar w:fldCharType="separate"/>
        </w:r>
        <w:r w:rsidR="005D3126" w:rsidRPr="005D3126">
          <w:rPr>
            <w:rFonts w:cs="Times New Roman"/>
            <w:b/>
            <w:noProof/>
            <w:kern w:val="0"/>
            <w:szCs w:val="16"/>
          </w:rPr>
          <w:t>5</w:t>
        </w:r>
        <w:r w:rsidR="005D3126" w:rsidRPr="005D3126">
          <w:rPr>
            <w:rFonts w:cs="Times New Roman"/>
            <w:b/>
            <w:noProof/>
            <w:kern w:val="0"/>
            <w:szCs w:val="16"/>
          </w:rPr>
          <w:fldChar w:fldCharType="end"/>
        </w:r>
      </w:hyperlink>
    </w:p>
    <w:p w14:paraId="4EDA7AB6" w14:textId="77777777" w:rsidR="005D3126" w:rsidRPr="005D3126" w:rsidRDefault="00C70F5E" w:rsidP="00C43E16">
      <w:pPr>
        <w:tabs>
          <w:tab w:val="right" w:leader="dot" w:pos="9694"/>
        </w:tabs>
        <w:jc w:val="left"/>
        <w:rPr>
          <w:rFonts w:cs="宋体"/>
          <w:b/>
          <w:noProof/>
        </w:rPr>
      </w:pPr>
      <w:hyperlink w:anchor="_Toc1236" w:history="1">
        <w:r w:rsidR="005D3126" w:rsidRPr="005D3126">
          <w:rPr>
            <w:rFonts w:eastAsia="华文楷体" w:cs="宋体" w:hint="eastAsia"/>
            <w:b/>
            <w:noProof/>
          </w:rPr>
          <w:t xml:space="preserve">3.1 </w:t>
        </w:r>
        <w:r w:rsidR="005D3126" w:rsidRPr="005D3126">
          <w:rPr>
            <w:rFonts w:ascii="楷体" w:hAnsi="楷体" w:cs="宋体" w:hint="eastAsia"/>
            <w:b/>
            <w:noProof/>
          </w:rPr>
          <w:t>建模方法</w:t>
        </w:r>
        <w:r w:rsidR="005D3126" w:rsidRPr="005D3126">
          <w:rPr>
            <w:rFonts w:cs="宋体"/>
            <w:b/>
            <w:noProof/>
          </w:rPr>
          <w:tab/>
        </w:r>
        <w:r w:rsidR="005D3126" w:rsidRPr="005D3126">
          <w:rPr>
            <w:rFonts w:cs="宋体"/>
            <w:b/>
            <w:noProof/>
          </w:rPr>
          <w:fldChar w:fldCharType="begin"/>
        </w:r>
        <w:r w:rsidR="005D3126" w:rsidRPr="005D3126">
          <w:rPr>
            <w:rFonts w:cs="宋体"/>
            <w:b/>
            <w:noProof/>
          </w:rPr>
          <w:instrText xml:space="preserve"> PAGEREF _Toc1236 \h </w:instrText>
        </w:r>
        <w:r w:rsidR="005D3126" w:rsidRPr="005D3126">
          <w:rPr>
            <w:rFonts w:cs="宋体"/>
            <w:b/>
            <w:noProof/>
          </w:rPr>
        </w:r>
        <w:r w:rsidR="005D3126" w:rsidRPr="005D3126">
          <w:rPr>
            <w:rFonts w:cs="宋体"/>
            <w:b/>
            <w:noProof/>
          </w:rPr>
          <w:fldChar w:fldCharType="separate"/>
        </w:r>
        <w:r w:rsidR="005D3126" w:rsidRPr="005D3126">
          <w:rPr>
            <w:rFonts w:cs="宋体"/>
            <w:b/>
            <w:noProof/>
          </w:rPr>
          <w:t>5</w:t>
        </w:r>
        <w:r w:rsidR="005D3126" w:rsidRPr="005D3126">
          <w:rPr>
            <w:rFonts w:cs="宋体"/>
            <w:b/>
            <w:noProof/>
          </w:rPr>
          <w:fldChar w:fldCharType="end"/>
        </w:r>
      </w:hyperlink>
    </w:p>
    <w:p w14:paraId="2EA27D0C" w14:textId="77777777" w:rsidR="005D3126" w:rsidRPr="005D3126" w:rsidRDefault="00C70F5E" w:rsidP="00C43E16">
      <w:pPr>
        <w:tabs>
          <w:tab w:val="right" w:leader="dot" w:pos="9694"/>
        </w:tabs>
        <w:jc w:val="left"/>
        <w:rPr>
          <w:rFonts w:cs="宋体"/>
          <w:b/>
          <w:noProof/>
        </w:rPr>
      </w:pPr>
      <w:hyperlink w:anchor="_Toc32115" w:history="1">
        <w:r w:rsidR="005D3126" w:rsidRPr="005D3126">
          <w:rPr>
            <w:rFonts w:eastAsia="华文楷体" w:cs="宋体" w:hint="eastAsia"/>
            <w:b/>
            <w:noProof/>
          </w:rPr>
          <w:t xml:space="preserve">3.2 </w:t>
        </w:r>
        <w:r w:rsidR="005D3126" w:rsidRPr="005D3126">
          <w:rPr>
            <w:rFonts w:ascii="楷体" w:hAnsi="楷体" w:cs="宋体" w:hint="eastAsia"/>
            <w:b/>
            <w:noProof/>
          </w:rPr>
          <w:t>建模参数</w:t>
        </w:r>
        <w:r w:rsidR="005D3126" w:rsidRPr="005D3126">
          <w:rPr>
            <w:rFonts w:cs="宋体"/>
            <w:b/>
            <w:noProof/>
          </w:rPr>
          <w:tab/>
        </w:r>
        <w:r w:rsidR="005D3126" w:rsidRPr="005D3126">
          <w:rPr>
            <w:rFonts w:cs="宋体"/>
            <w:b/>
            <w:noProof/>
          </w:rPr>
          <w:fldChar w:fldCharType="begin"/>
        </w:r>
        <w:r w:rsidR="005D3126" w:rsidRPr="005D3126">
          <w:rPr>
            <w:rFonts w:cs="宋体"/>
            <w:b/>
            <w:noProof/>
          </w:rPr>
          <w:instrText xml:space="preserve"> PAGEREF _Toc32115 \h </w:instrText>
        </w:r>
        <w:r w:rsidR="005D3126" w:rsidRPr="005D3126">
          <w:rPr>
            <w:rFonts w:cs="宋体"/>
            <w:b/>
            <w:noProof/>
          </w:rPr>
        </w:r>
        <w:r w:rsidR="005D3126" w:rsidRPr="005D3126">
          <w:rPr>
            <w:rFonts w:cs="宋体"/>
            <w:b/>
            <w:noProof/>
          </w:rPr>
          <w:fldChar w:fldCharType="separate"/>
        </w:r>
        <w:r w:rsidR="005D3126" w:rsidRPr="005D3126">
          <w:rPr>
            <w:rFonts w:cs="宋体"/>
            <w:b/>
            <w:noProof/>
          </w:rPr>
          <w:t>5</w:t>
        </w:r>
        <w:r w:rsidR="005D3126" w:rsidRPr="005D3126">
          <w:rPr>
            <w:rFonts w:cs="宋体"/>
            <w:b/>
            <w:noProof/>
          </w:rPr>
          <w:fldChar w:fldCharType="end"/>
        </w:r>
      </w:hyperlink>
    </w:p>
    <w:p w14:paraId="2AA4028A" w14:textId="77777777" w:rsidR="005D3126" w:rsidRPr="005D3126" w:rsidRDefault="00C70F5E" w:rsidP="005D3126">
      <w:pPr>
        <w:widowControl/>
        <w:autoSpaceDE w:val="0"/>
        <w:autoSpaceDN w:val="0"/>
        <w:spacing w:line="480" w:lineRule="auto"/>
        <w:ind w:firstLineChars="0" w:firstLine="0"/>
        <w:jc w:val="left"/>
        <w:rPr>
          <w:rFonts w:ascii="微软雅黑" w:eastAsia="微软雅黑" w:hAnsi="微软雅黑" w:cs="Times New Roman"/>
          <w:b/>
          <w:bCs/>
          <w:noProof/>
          <w:kern w:val="0"/>
        </w:rPr>
      </w:pPr>
      <w:hyperlink w:anchor="_Toc23723" w:history="1">
        <w:r w:rsidR="005D3126" w:rsidRPr="005D3126">
          <w:rPr>
            <w:rFonts w:ascii="微软雅黑" w:eastAsia="微软雅黑" w:hAnsi="微软雅黑" w:cs="Times New Roman" w:hint="eastAsia"/>
            <w:b/>
            <w:bCs/>
            <w:noProof/>
            <w:kern w:val="0"/>
          </w:rPr>
          <w:t>第二部分：现场计算分析</w:t>
        </w:r>
      </w:hyperlink>
    </w:p>
    <w:p w14:paraId="71021F0D" w14:textId="77777777" w:rsidR="005D3126" w:rsidRPr="005D3126" w:rsidRDefault="00C70F5E" w:rsidP="00C43E16">
      <w:pPr>
        <w:widowControl/>
        <w:tabs>
          <w:tab w:val="right" w:leader="dot" w:pos="9694"/>
        </w:tabs>
        <w:autoSpaceDE w:val="0"/>
        <w:autoSpaceDN w:val="0"/>
        <w:adjustRightInd w:val="0"/>
        <w:ind w:firstLineChars="100" w:firstLine="240"/>
        <w:jc w:val="left"/>
        <w:rPr>
          <w:rFonts w:cs="Times New Roman"/>
          <w:b/>
          <w:noProof/>
          <w:kern w:val="0"/>
          <w:sz w:val="28"/>
          <w:szCs w:val="18"/>
        </w:rPr>
      </w:pPr>
      <w:hyperlink w:anchor="_Toc9913" w:history="1">
        <w:r w:rsidR="005D3126" w:rsidRPr="005D3126">
          <w:rPr>
            <w:rFonts w:ascii="楷体" w:hAnsi="楷体" w:cs="Times New Roman" w:hint="eastAsia"/>
            <w:b/>
            <w:noProof/>
            <w:kern w:val="0"/>
            <w:sz w:val="28"/>
            <w:szCs w:val="32"/>
          </w:rPr>
          <w:t xml:space="preserve">4 </w:t>
        </w:r>
        <w:r w:rsidR="005D3126" w:rsidRPr="005D3126">
          <w:rPr>
            <w:rFonts w:ascii="楷体" w:hAnsi="楷体" w:cs="Times New Roman"/>
            <w:b/>
            <w:noProof/>
            <w:kern w:val="0"/>
            <w:sz w:val="28"/>
            <w:szCs w:val="32"/>
          </w:rPr>
          <w:t>结构建模及主要参数</w:t>
        </w:r>
        <w:r w:rsidR="005D3126" w:rsidRPr="005D3126">
          <w:rPr>
            <w:rFonts w:cs="Times New Roman"/>
            <w:b/>
            <w:noProof/>
            <w:kern w:val="0"/>
            <w:szCs w:val="16"/>
          </w:rPr>
          <w:tab/>
        </w:r>
        <w:r w:rsidR="005D3126" w:rsidRPr="005D3126">
          <w:rPr>
            <w:rFonts w:cs="Times New Roman"/>
            <w:b/>
            <w:noProof/>
            <w:kern w:val="0"/>
            <w:szCs w:val="16"/>
          </w:rPr>
          <w:fldChar w:fldCharType="begin"/>
        </w:r>
        <w:r w:rsidR="005D3126" w:rsidRPr="005D3126">
          <w:rPr>
            <w:rFonts w:cs="Times New Roman"/>
            <w:b/>
            <w:noProof/>
            <w:kern w:val="0"/>
            <w:szCs w:val="16"/>
          </w:rPr>
          <w:instrText xml:space="preserve"> PAGEREF _Toc9913 \h </w:instrText>
        </w:r>
        <w:r w:rsidR="005D3126" w:rsidRPr="005D3126">
          <w:rPr>
            <w:rFonts w:cs="Times New Roman"/>
            <w:b/>
            <w:noProof/>
            <w:kern w:val="0"/>
            <w:szCs w:val="16"/>
          </w:rPr>
        </w:r>
        <w:r w:rsidR="005D3126" w:rsidRPr="005D3126">
          <w:rPr>
            <w:rFonts w:cs="Times New Roman"/>
            <w:b/>
            <w:noProof/>
            <w:kern w:val="0"/>
            <w:szCs w:val="16"/>
          </w:rPr>
          <w:fldChar w:fldCharType="separate"/>
        </w:r>
        <w:r w:rsidR="005D3126" w:rsidRPr="005D3126">
          <w:rPr>
            <w:rFonts w:cs="Times New Roman"/>
            <w:b/>
            <w:noProof/>
            <w:kern w:val="0"/>
            <w:szCs w:val="16"/>
          </w:rPr>
          <w:t>6</w:t>
        </w:r>
        <w:r w:rsidR="005D3126" w:rsidRPr="005D3126">
          <w:rPr>
            <w:rFonts w:cs="Times New Roman"/>
            <w:b/>
            <w:noProof/>
            <w:kern w:val="0"/>
            <w:szCs w:val="16"/>
          </w:rPr>
          <w:fldChar w:fldCharType="end"/>
        </w:r>
      </w:hyperlink>
    </w:p>
    <w:p w14:paraId="796E3B64" w14:textId="77777777" w:rsidR="005D3126" w:rsidRPr="005D3126" w:rsidRDefault="00C70F5E" w:rsidP="00C43E16">
      <w:pPr>
        <w:tabs>
          <w:tab w:val="right" w:leader="dot" w:pos="9694"/>
        </w:tabs>
        <w:jc w:val="left"/>
        <w:rPr>
          <w:rFonts w:cs="宋体"/>
          <w:b/>
          <w:noProof/>
        </w:rPr>
      </w:pPr>
      <w:hyperlink w:anchor="_Toc2211" w:history="1">
        <w:r w:rsidR="005D3126" w:rsidRPr="005D3126">
          <w:rPr>
            <w:rFonts w:ascii="楷体" w:hAnsi="楷体" w:cs="宋体" w:hint="eastAsia"/>
            <w:b/>
            <w:noProof/>
          </w:rPr>
          <w:t>4.1</w:t>
        </w:r>
        <w:r w:rsidR="005D3126" w:rsidRPr="005D3126">
          <w:rPr>
            <w:rFonts w:ascii="楷体" w:hAnsi="楷体" w:cs="宋体"/>
            <w:b/>
            <w:noProof/>
          </w:rPr>
          <w:t xml:space="preserve"> </w:t>
        </w:r>
        <w:r w:rsidR="005D3126" w:rsidRPr="005D3126">
          <w:rPr>
            <w:rFonts w:ascii="楷体" w:hAnsi="楷体" w:cs="宋体" w:hint="eastAsia"/>
            <w:b/>
            <w:noProof/>
          </w:rPr>
          <w:t>结构模型</w:t>
        </w:r>
        <w:r w:rsidR="005D3126" w:rsidRPr="005D3126">
          <w:rPr>
            <w:rFonts w:cs="宋体"/>
            <w:b/>
            <w:noProof/>
          </w:rPr>
          <w:tab/>
        </w:r>
        <w:r w:rsidR="005D3126" w:rsidRPr="005D3126">
          <w:rPr>
            <w:rFonts w:cs="宋体"/>
            <w:b/>
            <w:noProof/>
          </w:rPr>
          <w:fldChar w:fldCharType="begin"/>
        </w:r>
        <w:r w:rsidR="005D3126" w:rsidRPr="005D3126">
          <w:rPr>
            <w:rFonts w:cs="宋体"/>
            <w:b/>
            <w:noProof/>
          </w:rPr>
          <w:instrText xml:space="preserve"> PAGEREF _Toc2211 \h </w:instrText>
        </w:r>
        <w:r w:rsidR="005D3126" w:rsidRPr="005D3126">
          <w:rPr>
            <w:rFonts w:cs="宋体"/>
            <w:b/>
            <w:noProof/>
          </w:rPr>
        </w:r>
        <w:r w:rsidR="005D3126" w:rsidRPr="005D3126">
          <w:rPr>
            <w:rFonts w:cs="宋体"/>
            <w:b/>
            <w:noProof/>
          </w:rPr>
          <w:fldChar w:fldCharType="separate"/>
        </w:r>
        <w:r w:rsidR="005D3126" w:rsidRPr="005D3126">
          <w:rPr>
            <w:rFonts w:cs="宋体"/>
            <w:b/>
            <w:noProof/>
          </w:rPr>
          <w:t>6</w:t>
        </w:r>
        <w:r w:rsidR="005D3126" w:rsidRPr="005D3126">
          <w:rPr>
            <w:rFonts w:cs="宋体"/>
            <w:b/>
            <w:noProof/>
          </w:rPr>
          <w:fldChar w:fldCharType="end"/>
        </w:r>
      </w:hyperlink>
    </w:p>
    <w:p w14:paraId="14E96D55" w14:textId="77777777" w:rsidR="005D3126" w:rsidRPr="005D3126" w:rsidRDefault="00C70F5E" w:rsidP="00C43E16">
      <w:pPr>
        <w:tabs>
          <w:tab w:val="right" w:leader="dot" w:pos="9694"/>
        </w:tabs>
        <w:jc w:val="left"/>
        <w:rPr>
          <w:rFonts w:cs="宋体"/>
          <w:b/>
          <w:noProof/>
        </w:rPr>
      </w:pPr>
      <w:hyperlink w:anchor="_Toc32024" w:history="1">
        <w:r w:rsidR="005D3126" w:rsidRPr="005D3126">
          <w:rPr>
            <w:rFonts w:ascii="楷体" w:hAnsi="楷体" w:cs="宋体" w:hint="eastAsia"/>
            <w:b/>
            <w:noProof/>
          </w:rPr>
          <w:t>4.2 结构</w:t>
        </w:r>
        <w:r w:rsidR="005D3126" w:rsidRPr="005D3126">
          <w:rPr>
            <w:rFonts w:ascii="楷体" w:hAnsi="楷体" w:cs="宋体"/>
            <w:b/>
            <w:noProof/>
          </w:rPr>
          <w:t>分析中的主要参数</w:t>
        </w:r>
        <w:r w:rsidR="005D3126" w:rsidRPr="005D3126">
          <w:rPr>
            <w:rFonts w:cs="宋体"/>
            <w:b/>
            <w:noProof/>
          </w:rPr>
          <w:tab/>
        </w:r>
        <w:r w:rsidR="005D3126" w:rsidRPr="005D3126">
          <w:rPr>
            <w:rFonts w:cs="宋体"/>
            <w:b/>
            <w:noProof/>
          </w:rPr>
          <w:fldChar w:fldCharType="begin"/>
        </w:r>
        <w:r w:rsidR="005D3126" w:rsidRPr="005D3126">
          <w:rPr>
            <w:rFonts w:cs="宋体"/>
            <w:b/>
            <w:noProof/>
          </w:rPr>
          <w:instrText xml:space="preserve"> PAGEREF _Toc32024 \h </w:instrText>
        </w:r>
        <w:r w:rsidR="005D3126" w:rsidRPr="005D3126">
          <w:rPr>
            <w:rFonts w:cs="宋体"/>
            <w:b/>
            <w:noProof/>
          </w:rPr>
        </w:r>
        <w:r w:rsidR="005D3126" w:rsidRPr="005D3126">
          <w:rPr>
            <w:rFonts w:cs="宋体"/>
            <w:b/>
            <w:noProof/>
          </w:rPr>
          <w:fldChar w:fldCharType="separate"/>
        </w:r>
        <w:r w:rsidR="005D3126" w:rsidRPr="005D3126">
          <w:rPr>
            <w:rFonts w:cs="宋体"/>
            <w:b/>
            <w:noProof/>
          </w:rPr>
          <w:t>6</w:t>
        </w:r>
        <w:r w:rsidR="005D3126" w:rsidRPr="005D3126">
          <w:rPr>
            <w:rFonts w:cs="宋体"/>
            <w:b/>
            <w:noProof/>
          </w:rPr>
          <w:fldChar w:fldCharType="end"/>
        </w:r>
      </w:hyperlink>
    </w:p>
    <w:p w14:paraId="5A140F0C" w14:textId="77777777" w:rsidR="005D3126" w:rsidRPr="005D3126" w:rsidRDefault="00C70F5E" w:rsidP="00C43E16">
      <w:pPr>
        <w:widowControl/>
        <w:tabs>
          <w:tab w:val="right" w:leader="dot" w:pos="9694"/>
        </w:tabs>
        <w:autoSpaceDE w:val="0"/>
        <w:autoSpaceDN w:val="0"/>
        <w:adjustRightInd w:val="0"/>
        <w:ind w:firstLineChars="100" w:firstLine="240"/>
        <w:jc w:val="left"/>
        <w:rPr>
          <w:rFonts w:cs="Times New Roman"/>
          <w:b/>
          <w:noProof/>
          <w:kern w:val="0"/>
          <w:sz w:val="28"/>
          <w:szCs w:val="18"/>
        </w:rPr>
      </w:pPr>
      <w:hyperlink w:anchor="_Toc459" w:history="1">
        <w:r w:rsidR="005D3126" w:rsidRPr="005D3126">
          <w:rPr>
            <w:rFonts w:eastAsia="华文楷体" w:cs="Times New Roman" w:hint="eastAsia"/>
            <w:b/>
            <w:noProof/>
            <w:kern w:val="0"/>
            <w:sz w:val="28"/>
            <w:szCs w:val="32"/>
          </w:rPr>
          <w:t xml:space="preserve">5 </w:t>
        </w:r>
        <w:r w:rsidR="005D3126" w:rsidRPr="005D3126">
          <w:rPr>
            <w:rFonts w:eastAsia="华文楷体" w:cs="Times New Roman" w:hint="eastAsia"/>
            <w:b/>
            <w:noProof/>
            <w:kern w:val="0"/>
            <w:sz w:val="28"/>
            <w:szCs w:val="32"/>
          </w:rPr>
          <w:t>第三级加载应对策略</w:t>
        </w:r>
        <w:r w:rsidR="005D3126" w:rsidRPr="005D3126">
          <w:rPr>
            <w:rFonts w:cs="Times New Roman"/>
            <w:b/>
            <w:noProof/>
            <w:kern w:val="0"/>
            <w:szCs w:val="16"/>
          </w:rPr>
          <w:tab/>
        </w:r>
        <w:r w:rsidR="005D3126" w:rsidRPr="005D3126">
          <w:rPr>
            <w:rFonts w:cs="Times New Roman"/>
            <w:b/>
            <w:noProof/>
            <w:kern w:val="0"/>
            <w:szCs w:val="16"/>
          </w:rPr>
          <w:fldChar w:fldCharType="begin"/>
        </w:r>
        <w:r w:rsidR="005D3126" w:rsidRPr="005D3126">
          <w:rPr>
            <w:rFonts w:cs="Times New Roman"/>
            <w:b/>
            <w:noProof/>
            <w:kern w:val="0"/>
            <w:szCs w:val="16"/>
          </w:rPr>
          <w:instrText xml:space="preserve"> PAGEREF _Toc459 \h </w:instrText>
        </w:r>
        <w:r w:rsidR="005D3126" w:rsidRPr="005D3126">
          <w:rPr>
            <w:rFonts w:cs="Times New Roman"/>
            <w:b/>
            <w:noProof/>
            <w:kern w:val="0"/>
            <w:szCs w:val="16"/>
          </w:rPr>
        </w:r>
        <w:r w:rsidR="005D3126" w:rsidRPr="005D3126">
          <w:rPr>
            <w:rFonts w:cs="Times New Roman"/>
            <w:b/>
            <w:noProof/>
            <w:kern w:val="0"/>
            <w:szCs w:val="16"/>
          </w:rPr>
          <w:fldChar w:fldCharType="separate"/>
        </w:r>
        <w:r w:rsidR="005D3126" w:rsidRPr="005D3126">
          <w:rPr>
            <w:rFonts w:cs="Times New Roman"/>
            <w:b/>
            <w:noProof/>
            <w:kern w:val="0"/>
            <w:szCs w:val="16"/>
          </w:rPr>
          <w:t>7</w:t>
        </w:r>
        <w:r w:rsidR="005D3126" w:rsidRPr="005D3126">
          <w:rPr>
            <w:rFonts w:cs="Times New Roman"/>
            <w:b/>
            <w:noProof/>
            <w:kern w:val="0"/>
            <w:szCs w:val="16"/>
          </w:rPr>
          <w:fldChar w:fldCharType="end"/>
        </w:r>
      </w:hyperlink>
    </w:p>
    <w:p w14:paraId="4E922FE7" w14:textId="77777777" w:rsidR="005D3126" w:rsidRPr="005D3126" w:rsidRDefault="00C70F5E" w:rsidP="00C43E16">
      <w:pPr>
        <w:widowControl/>
        <w:tabs>
          <w:tab w:val="right" w:leader="dot" w:pos="9694"/>
        </w:tabs>
        <w:autoSpaceDE w:val="0"/>
        <w:autoSpaceDN w:val="0"/>
        <w:adjustRightInd w:val="0"/>
        <w:ind w:firstLineChars="100" w:firstLine="240"/>
        <w:jc w:val="left"/>
        <w:rPr>
          <w:rFonts w:cs="Times New Roman"/>
          <w:b/>
          <w:noProof/>
          <w:kern w:val="0"/>
          <w:sz w:val="28"/>
          <w:szCs w:val="18"/>
        </w:rPr>
      </w:pPr>
      <w:hyperlink w:anchor="_Toc31596" w:history="1">
        <w:r w:rsidR="005D3126" w:rsidRPr="005D3126">
          <w:rPr>
            <w:rFonts w:eastAsia="华文楷体" w:cs="Times New Roman" w:hint="eastAsia"/>
            <w:b/>
            <w:noProof/>
            <w:kern w:val="0"/>
            <w:sz w:val="28"/>
            <w:szCs w:val="32"/>
          </w:rPr>
          <w:t xml:space="preserve">6 </w:t>
        </w:r>
        <w:r w:rsidR="005D3126" w:rsidRPr="005D3126">
          <w:rPr>
            <w:rFonts w:ascii="楷体" w:hAnsi="楷体" w:cs="Times New Roman"/>
            <w:b/>
            <w:noProof/>
            <w:kern w:val="0"/>
            <w:sz w:val="28"/>
            <w:szCs w:val="32"/>
          </w:rPr>
          <w:t>受</w:t>
        </w:r>
        <w:r w:rsidR="005D3126" w:rsidRPr="005D3126">
          <w:rPr>
            <w:rFonts w:ascii="楷体" w:hAnsi="楷体" w:cs="Times New Roman" w:hint="eastAsia"/>
            <w:b/>
            <w:noProof/>
            <w:kern w:val="0"/>
            <w:sz w:val="28"/>
            <w:szCs w:val="32"/>
          </w:rPr>
          <w:t>力</w:t>
        </w:r>
        <w:r w:rsidR="005D3126" w:rsidRPr="005D3126">
          <w:rPr>
            <w:rFonts w:ascii="楷体" w:hAnsi="楷体" w:cs="Times New Roman"/>
            <w:b/>
            <w:noProof/>
            <w:kern w:val="0"/>
            <w:sz w:val="28"/>
            <w:szCs w:val="32"/>
          </w:rPr>
          <w:t>分析</w:t>
        </w:r>
        <w:r w:rsidR="005D3126" w:rsidRPr="005D3126">
          <w:rPr>
            <w:rFonts w:cs="Times New Roman"/>
            <w:b/>
            <w:noProof/>
            <w:kern w:val="0"/>
            <w:szCs w:val="16"/>
          </w:rPr>
          <w:tab/>
        </w:r>
        <w:r w:rsidR="005D3126" w:rsidRPr="005D3126">
          <w:rPr>
            <w:rFonts w:cs="Times New Roman"/>
            <w:b/>
            <w:noProof/>
            <w:kern w:val="0"/>
            <w:szCs w:val="16"/>
          </w:rPr>
          <w:fldChar w:fldCharType="begin"/>
        </w:r>
        <w:r w:rsidR="005D3126" w:rsidRPr="005D3126">
          <w:rPr>
            <w:rFonts w:cs="Times New Roman"/>
            <w:b/>
            <w:noProof/>
            <w:kern w:val="0"/>
            <w:szCs w:val="16"/>
          </w:rPr>
          <w:instrText xml:space="preserve"> PAGEREF _Toc31596 \h </w:instrText>
        </w:r>
        <w:r w:rsidR="005D3126" w:rsidRPr="005D3126">
          <w:rPr>
            <w:rFonts w:cs="Times New Roman"/>
            <w:b/>
            <w:noProof/>
            <w:kern w:val="0"/>
            <w:szCs w:val="16"/>
          </w:rPr>
        </w:r>
        <w:r w:rsidR="005D3126" w:rsidRPr="005D3126">
          <w:rPr>
            <w:rFonts w:cs="Times New Roman"/>
            <w:b/>
            <w:noProof/>
            <w:kern w:val="0"/>
            <w:szCs w:val="16"/>
          </w:rPr>
          <w:fldChar w:fldCharType="separate"/>
        </w:r>
        <w:r w:rsidR="005D3126" w:rsidRPr="005D3126">
          <w:rPr>
            <w:rFonts w:cs="Times New Roman"/>
            <w:b/>
            <w:noProof/>
            <w:kern w:val="0"/>
            <w:szCs w:val="16"/>
          </w:rPr>
          <w:t>8</w:t>
        </w:r>
        <w:r w:rsidR="005D3126" w:rsidRPr="005D3126">
          <w:rPr>
            <w:rFonts w:cs="Times New Roman"/>
            <w:b/>
            <w:noProof/>
            <w:kern w:val="0"/>
            <w:szCs w:val="16"/>
          </w:rPr>
          <w:fldChar w:fldCharType="end"/>
        </w:r>
      </w:hyperlink>
    </w:p>
    <w:p w14:paraId="59448403" w14:textId="77777777" w:rsidR="005D3126" w:rsidRPr="005D3126" w:rsidRDefault="00C70F5E" w:rsidP="00C43E16">
      <w:pPr>
        <w:tabs>
          <w:tab w:val="right" w:leader="dot" w:pos="9694"/>
        </w:tabs>
        <w:jc w:val="left"/>
        <w:rPr>
          <w:rFonts w:cs="宋体"/>
          <w:b/>
          <w:noProof/>
        </w:rPr>
      </w:pPr>
      <w:hyperlink w:anchor="_Toc11664" w:history="1">
        <w:r w:rsidR="005D3126" w:rsidRPr="005D3126">
          <w:rPr>
            <w:rFonts w:ascii="楷体" w:hAnsi="楷体" w:cs="宋体" w:hint="eastAsia"/>
            <w:b/>
            <w:noProof/>
          </w:rPr>
          <w:t>6.1 强度分析</w:t>
        </w:r>
        <w:r w:rsidR="005D3126" w:rsidRPr="005D3126">
          <w:rPr>
            <w:rFonts w:cs="宋体"/>
            <w:b/>
            <w:noProof/>
          </w:rPr>
          <w:tab/>
        </w:r>
        <w:r w:rsidR="005D3126" w:rsidRPr="005D3126">
          <w:rPr>
            <w:rFonts w:cs="宋体"/>
            <w:b/>
            <w:noProof/>
          </w:rPr>
          <w:fldChar w:fldCharType="begin"/>
        </w:r>
        <w:r w:rsidR="005D3126" w:rsidRPr="005D3126">
          <w:rPr>
            <w:rFonts w:cs="宋体"/>
            <w:b/>
            <w:noProof/>
          </w:rPr>
          <w:instrText xml:space="preserve"> PAGEREF _Toc11664 \h </w:instrText>
        </w:r>
        <w:r w:rsidR="005D3126" w:rsidRPr="005D3126">
          <w:rPr>
            <w:rFonts w:cs="宋体"/>
            <w:b/>
            <w:noProof/>
          </w:rPr>
        </w:r>
        <w:r w:rsidR="005D3126" w:rsidRPr="005D3126">
          <w:rPr>
            <w:rFonts w:cs="宋体"/>
            <w:b/>
            <w:noProof/>
          </w:rPr>
          <w:fldChar w:fldCharType="separate"/>
        </w:r>
        <w:r w:rsidR="005D3126" w:rsidRPr="005D3126">
          <w:rPr>
            <w:rFonts w:cs="宋体"/>
            <w:b/>
            <w:noProof/>
          </w:rPr>
          <w:t>8</w:t>
        </w:r>
        <w:r w:rsidR="005D3126" w:rsidRPr="005D3126">
          <w:rPr>
            <w:rFonts w:cs="宋体"/>
            <w:b/>
            <w:noProof/>
          </w:rPr>
          <w:fldChar w:fldCharType="end"/>
        </w:r>
      </w:hyperlink>
    </w:p>
    <w:p w14:paraId="348951CA" w14:textId="77777777" w:rsidR="005D3126" w:rsidRPr="005D3126" w:rsidRDefault="00C70F5E" w:rsidP="00C43E16">
      <w:pPr>
        <w:tabs>
          <w:tab w:val="right" w:leader="dot" w:pos="9694"/>
        </w:tabs>
        <w:jc w:val="left"/>
        <w:rPr>
          <w:rFonts w:cs="宋体"/>
          <w:b/>
          <w:noProof/>
        </w:rPr>
      </w:pPr>
      <w:hyperlink w:anchor="_Toc22394" w:history="1">
        <w:r w:rsidR="005D3126" w:rsidRPr="005D3126">
          <w:rPr>
            <w:rFonts w:ascii="楷体" w:hAnsi="楷体" w:cs="宋体" w:hint="eastAsia"/>
            <w:b/>
            <w:noProof/>
          </w:rPr>
          <w:t>6.2 刚度分析</w:t>
        </w:r>
        <w:r w:rsidR="005D3126" w:rsidRPr="005D3126">
          <w:rPr>
            <w:rFonts w:cs="宋体"/>
            <w:b/>
            <w:noProof/>
          </w:rPr>
          <w:tab/>
        </w:r>
        <w:r w:rsidR="005D3126" w:rsidRPr="005D3126">
          <w:rPr>
            <w:rFonts w:cs="宋体"/>
            <w:b/>
            <w:noProof/>
          </w:rPr>
          <w:fldChar w:fldCharType="begin"/>
        </w:r>
        <w:r w:rsidR="005D3126" w:rsidRPr="005D3126">
          <w:rPr>
            <w:rFonts w:cs="宋体"/>
            <w:b/>
            <w:noProof/>
          </w:rPr>
          <w:instrText xml:space="preserve"> PAGEREF _Toc22394 \h </w:instrText>
        </w:r>
        <w:r w:rsidR="005D3126" w:rsidRPr="005D3126">
          <w:rPr>
            <w:rFonts w:cs="宋体"/>
            <w:b/>
            <w:noProof/>
          </w:rPr>
        </w:r>
        <w:r w:rsidR="005D3126" w:rsidRPr="005D3126">
          <w:rPr>
            <w:rFonts w:cs="宋体"/>
            <w:b/>
            <w:noProof/>
          </w:rPr>
          <w:fldChar w:fldCharType="separate"/>
        </w:r>
        <w:r w:rsidR="005D3126" w:rsidRPr="005D3126">
          <w:rPr>
            <w:rFonts w:cs="宋体"/>
            <w:b/>
            <w:noProof/>
          </w:rPr>
          <w:t>8</w:t>
        </w:r>
        <w:r w:rsidR="005D3126" w:rsidRPr="005D3126">
          <w:rPr>
            <w:rFonts w:cs="宋体"/>
            <w:b/>
            <w:noProof/>
          </w:rPr>
          <w:fldChar w:fldCharType="end"/>
        </w:r>
      </w:hyperlink>
    </w:p>
    <w:p w14:paraId="13137F0A" w14:textId="77777777" w:rsidR="005D3126" w:rsidRPr="005D3126" w:rsidRDefault="00C70F5E" w:rsidP="00C43E16">
      <w:pPr>
        <w:tabs>
          <w:tab w:val="right" w:leader="dot" w:pos="9694"/>
        </w:tabs>
        <w:jc w:val="left"/>
        <w:rPr>
          <w:rFonts w:cs="宋体"/>
          <w:b/>
          <w:noProof/>
        </w:rPr>
      </w:pPr>
      <w:hyperlink w:anchor="_Toc105" w:history="1">
        <w:r w:rsidR="005D3126" w:rsidRPr="005D3126">
          <w:rPr>
            <w:rFonts w:ascii="楷体" w:hAnsi="楷体" w:cs="宋体" w:hint="eastAsia"/>
            <w:b/>
            <w:noProof/>
          </w:rPr>
          <w:t>6.3 稳定分析</w:t>
        </w:r>
        <w:r w:rsidR="005D3126" w:rsidRPr="005D3126">
          <w:rPr>
            <w:rFonts w:cs="宋体"/>
            <w:b/>
            <w:noProof/>
          </w:rPr>
          <w:tab/>
        </w:r>
        <w:r w:rsidR="005D3126" w:rsidRPr="005D3126">
          <w:rPr>
            <w:rFonts w:cs="宋体"/>
            <w:b/>
            <w:noProof/>
          </w:rPr>
          <w:fldChar w:fldCharType="begin"/>
        </w:r>
        <w:r w:rsidR="005D3126" w:rsidRPr="005D3126">
          <w:rPr>
            <w:rFonts w:cs="宋体"/>
            <w:b/>
            <w:noProof/>
          </w:rPr>
          <w:instrText xml:space="preserve"> PAGEREF _Toc105 \h </w:instrText>
        </w:r>
        <w:r w:rsidR="005D3126" w:rsidRPr="005D3126">
          <w:rPr>
            <w:rFonts w:cs="宋体"/>
            <w:b/>
            <w:noProof/>
          </w:rPr>
        </w:r>
        <w:r w:rsidR="005D3126" w:rsidRPr="005D3126">
          <w:rPr>
            <w:rFonts w:cs="宋体"/>
            <w:b/>
            <w:noProof/>
          </w:rPr>
          <w:fldChar w:fldCharType="separate"/>
        </w:r>
        <w:r w:rsidR="005D3126" w:rsidRPr="005D3126">
          <w:rPr>
            <w:rFonts w:cs="宋体"/>
            <w:b/>
            <w:noProof/>
          </w:rPr>
          <w:t>8</w:t>
        </w:r>
        <w:r w:rsidR="005D3126" w:rsidRPr="005D3126">
          <w:rPr>
            <w:rFonts w:cs="宋体"/>
            <w:b/>
            <w:noProof/>
          </w:rPr>
          <w:fldChar w:fldCharType="end"/>
        </w:r>
      </w:hyperlink>
    </w:p>
    <w:p w14:paraId="6DFD4F23" w14:textId="77777777" w:rsidR="005D3126" w:rsidRPr="005D3126" w:rsidRDefault="00C70F5E" w:rsidP="00C43E16">
      <w:pPr>
        <w:tabs>
          <w:tab w:val="right" w:leader="dot" w:pos="9694"/>
        </w:tabs>
        <w:jc w:val="left"/>
        <w:rPr>
          <w:rFonts w:cs="宋体"/>
          <w:b/>
          <w:noProof/>
        </w:rPr>
      </w:pPr>
      <w:hyperlink w:anchor="_Toc6790" w:history="1">
        <w:r w:rsidR="005D3126" w:rsidRPr="005D3126">
          <w:rPr>
            <w:rFonts w:ascii="楷体" w:hAnsi="楷体" w:cs="宋体" w:hint="eastAsia"/>
            <w:b/>
            <w:noProof/>
          </w:rPr>
          <w:t>6.4 振动分析</w:t>
        </w:r>
        <w:r w:rsidR="005D3126" w:rsidRPr="005D3126">
          <w:rPr>
            <w:rFonts w:cs="宋体"/>
            <w:b/>
            <w:noProof/>
          </w:rPr>
          <w:tab/>
        </w:r>
        <w:r w:rsidR="005D3126" w:rsidRPr="005D3126">
          <w:rPr>
            <w:rFonts w:cs="宋体"/>
            <w:b/>
            <w:noProof/>
          </w:rPr>
          <w:fldChar w:fldCharType="begin"/>
        </w:r>
        <w:r w:rsidR="005D3126" w:rsidRPr="005D3126">
          <w:rPr>
            <w:rFonts w:cs="宋体"/>
            <w:b/>
            <w:noProof/>
          </w:rPr>
          <w:instrText xml:space="preserve"> PAGEREF _Toc6790 \h </w:instrText>
        </w:r>
        <w:r w:rsidR="005D3126" w:rsidRPr="005D3126">
          <w:rPr>
            <w:rFonts w:cs="宋体"/>
            <w:b/>
            <w:noProof/>
          </w:rPr>
        </w:r>
        <w:r w:rsidR="005D3126" w:rsidRPr="005D3126">
          <w:rPr>
            <w:rFonts w:cs="宋体"/>
            <w:b/>
            <w:noProof/>
          </w:rPr>
          <w:fldChar w:fldCharType="separate"/>
        </w:r>
        <w:r w:rsidR="005D3126" w:rsidRPr="005D3126">
          <w:rPr>
            <w:rFonts w:cs="宋体"/>
            <w:b/>
            <w:noProof/>
          </w:rPr>
          <w:t>9</w:t>
        </w:r>
        <w:r w:rsidR="005D3126" w:rsidRPr="005D3126">
          <w:rPr>
            <w:rFonts w:cs="宋体"/>
            <w:b/>
            <w:noProof/>
          </w:rPr>
          <w:fldChar w:fldCharType="end"/>
        </w:r>
      </w:hyperlink>
    </w:p>
    <w:p w14:paraId="29D1EDDF" w14:textId="77777777" w:rsidR="005D3126" w:rsidRPr="005D3126" w:rsidRDefault="00C70F5E" w:rsidP="00C43E16">
      <w:pPr>
        <w:tabs>
          <w:tab w:val="right" w:leader="dot" w:pos="9694"/>
        </w:tabs>
        <w:jc w:val="left"/>
        <w:rPr>
          <w:rFonts w:cs="宋体"/>
          <w:b/>
          <w:noProof/>
        </w:rPr>
      </w:pPr>
      <w:hyperlink w:anchor="_Toc12967" w:history="1">
        <w:r w:rsidR="005D3126" w:rsidRPr="005D3126">
          <w:rPr>
            <w:rFonts w:ascii="楷体" w:hAnsi="楷体" w:cs="宋体" w:hint="eastAsia"/>
            <w:b/>
            <w:noProof/>
          </w:rPr>
          <w:t>6.5 小结</w:t>
        </w:r>
        <w:r w:rsidR="005D3126" w:rsidRPr="005D3126">
          <w:rPr>
            <w:rFonts w:cs="宋体"/>
            <w:b/>
            <w:noProof/>
          </w:rPr>
          <w:tab/>
        </w:r>
        <w:r w:rsidR="005D3126" w:rsidRPr="005D3126">
          <w:rPr>
            <w:rFonts w:cs="宋体"/>
            <w:b/>
            <w:noProof/>
          </w:rPr>
          <w:fldChar w:fldCharType="begin"/>
        </w:r>
        <w:r w:rsidR="005D3126" w:rsidRPr="005D3126">
          <w:rPr>
            <w:rFonts w:cs="宋体"/>
            <w:b/>
            <w:noProof/>
          </w:rPr>
          <w:instrText xml:space="preserve"> PAGEREF _Toc12967 \h </w:instrText>
        </w:r>
        <w:r w:rsidR="005D3126" w:rsidRPr="005D3126">
          <w:rPr>
            <w:rFonts w:cs="宋体"/>
            <w:b/>
            <w:noProof/>
          </w:rPr>
        </w:r>
        <w:r w:rsidR="005D3126" w:rsidRPr="005D3126">
          <w:rPr>
            <w:rFonts w:cs="宋体"/>
            <w:b/>
            <w:noProof/>
          </w:rPr>
          <w:fldChar w:fldCharType="separate"/>
        </w:r>
        <w:r w:rsidR="005D3126" w:rsidRPr="005D3126">
          <w:rPr>
            <w:rFonts w:cs="宋体"/>
            <w:b/>
            <w:noProof/>
          </w:rPr>
          <w:t>9</w:t>
        </w:r>
        <w:r w:rsidR="005D3126" w:rsidRPr="005D3126">
          <w:rPr>
            <w:rFonts w:cs="宋体"/>
            <w:b/>
            <w:noProof/>
          </w:rPr>
          <w:fldChar w:fldCharType="end"/>
        </w:r>
      </w:hyperlink>
    </w:p>
    <w:p w14:paraId="759F5D19" w14:textId="77777777" w:rsidR="005D3126" w:rsidRPr="005D3126" w:rsidRDefault="00C70F5E" w:rsidP="00C43E16">
      <w:pPr>
        <w:widowControl/>
        <w:tabs>
          <w:tab w:val="right" w:leader="dot" w:pos="9694"/>
        </w:tabs>
        <w:autoSpaceDE w:val="0"/>
        <w:autoSpaceDN w:val="0"/>
        <w:adjustRightInd w:val="0"/>
        <w:ind w:firstLineChars="100" w:firstLine="240"/>
        <w:jc w:val="left"/>
        <w:rPr>
          <w:rFonts w:cs="Times New Roman"/>
          <w:b/>
          <w:kern w:val="0"/>
          <w:sz w:val="28"/>
          <w:szCs w:val="18"/>
        </w:rPr>
      </w:pPr>
      <w:hyperlink w:anchor="_Toc1862" w:history="1">
        <w:r w:rsidR="005D3126" w:rsidRPr="005D3126">
          <w:rPr>
            <w:rFonts w:eastAsia="华文楷体" w:cs="Times New Roman" w:hint="eastAsia"/>
            <w:b/>
            <w:noProof/>
            <w:kern w:val="0"/>
            <w:sz w:val="28"/>
            <w:szCs w:val="32"/>
          </w:rPr>
          <w:t xml:space="preserve">7 </w:t>
        </w:r>
        <w:r w:rsidR="005D3126" w:rsidRPr="005D3126">
          <w:rPr>
            <w:rFonts w:eastAsia="华文楷体" w:cs="Times New Roman"/>
            <w:b/>
            <w:noProof/>
            <w:kern w:val="0"/>
            <w:sz w:val="28"/>
            <w:szCs w:val="32"/>
          </w:rPr>
          <w:t>模型尺寸图</w:t>
        </w:r>
        <w:r w:rsidR="005D3126" w:rsidRPr="005D3126">
          <w:rPr>
            <w:rFonts w:cs="Times New Roman"/>
            <w:b/>
            <w:noProof/>
            <w:kern w:val="0"/>
            <w:szCs w:val="16"/>
          </w:rPr>
          <w:tab/>
        </w:r>
        <w:r w:rsidR="005D3126" w:rsidRPr="005D3126">
          <w:rPr>
            <w:rFonts w:cs="Times New Roman"/>
            <w:b/>
            <w:noProof/>
            <w:kern w:val="0"/>
            <w:szCs w:val="16"/>
          </w:rPr>
          <w:fldChar w:fldCharType="begin"/>
        </w:r>
        <w:r w:rsidR="005D3126" w:rsidRPr="005D3126">
          <w:rPr>
            <w:rFonts w:cs="Times New Roman"/>
            <w:b/>
            <w:noProof/>
            <w:kern w:val="0"/>
            <w:szCs w:val="16"/>
          </w:rPr>
          <w:instrText xml:space="preserve"> PAGEREF _Toc1862 \h </w:instrText>
        </w:r>
        <w:r w:rsidR="005D3126" w:rsidRPr="005D3126">
          <w:rPr>
            <w:rFonts w:cs="Times New Roman"/>
            <w:b/>
            <w:noProof/>
            <w:kern w:val="0"/>
            <w:szCs w:val="16"/>
          </w:rPr>
        </w:r>
        <w:r w:rsidR="005D3126" w:rsidRPr="005D3126">
          <w:rPr>
            <w:rFonts w:cs="Times New Roman"/>
            <w:b/>
            <w:noProof/>
            <w:kern w:val="0"/>
            <w:szCs w:val="16"/>
          </w:rPr>
          <w:fldChar w:fldCharType="separate"/>
        </w:r>
        <w:r w:rsidR="005D3126" w:rsidRPr="005D3126">
          <w:rPr>
            <w:rFonts w:cs="Times New Roman"/>
            <w:b/>
            <w:noProof/>
            <w:kern w:val="0"/>
            <w:szCs w:val="16"/>
          </w:rPr>
          <w:t>10</w:t>
        </w:r>
        <w:r w:rsidR="005D3126" w:rsidRPr="005D3126">
          <w:rPr>
            <w:rFonts w:cs="Times New Roman"/>
            <w:b/>
            <w:noProof/>
            <w:kern w:val="0"/>
            <w:szCs w:val="16"/>
          </w:rPr>
          <w:fldChar w:fldCharType="end"/>
        </w:r>
      </w:hyperlink>
      <w:r w:rsidR="005D3126" w:rsidRPr="005D3126">
        <w:rPr>
          <w:rFonts w:cs="Times New Roman"/>
          <w:b/>
          <w:bCs/>
          <w:kern w:val="0"/>
          <w:sz w:val="28"/>
          <w:szCs w:val="28"/>
          <w:lang w:val="zh-CN"/>
        </w:rPr>
        <w:fldChar w:fldCharType="end"/>
      </w:r>
    </w:p>
    <w:p w14:paraId="7DC38728" w14:textId="77777777" w:rsidR="005D3126" w:rsidRPr="005D3126" w:rsidRDefault="005D3126" w:rsidP="005D3126">
      <w:pPr>
        <w:keepNext/>
        <w:keepLines/>
        <w:widowControl/>
        <w:spacing w:beforeLines="50" w:before="163" w:afterLines="50" w:after="163"/>
        <w:ind w:firstLineChars="0" w:firstLine="0"/>
        <w:jc w:val="center"/>
        <w:rPr>
          <w:rFonts w:ascii="微软雅黑" w:eastAsia="微软雅黑" w:hAnsi="微软雅黑" w:cs="宋体"/>
          <w:color w:val="2F5597"/>
          <w:kern w:val="0"/>
          <w:sz w:val="44"/>
          <w:szCs w:val="44"/>
        </w:rPr>
      </w:pPr>
      <w:r w:rsidRPr="005D3126">
        <w:rPr>
          <w:rFonts w:ascii="等线 Light" w:eastAsia="等线 Light" w:hAnsi="等线 Light" w:cs="宋体"/>
          <w:color w:val="2F5597"/>
          <w:kern w:val="0"/>
          <w:sz w:val="32"/>
          <w:szCs w:val="32"/>
        </w:rPr>
        <w:br w:type="page"/>
      </w:r>
      <w:bookmarkStart w:id="1" w:name="_Toc7459"/>
      <w:bookmarkStart w:id="2" w:name="_Toc22345"/>
      <w:bookmarkStart w:id="3" w:name="_Toc22308"/>
      <w:r w:rsidRPr="005D3126">
        <w:rPr>
          <w:rFonts w:ascii="微软雅黑" w:eastAsia="微软雅黑" w:hAnsi="微软雅黑" w:cs="宋体" w:hint="eastAsia"/>
          <w:kern w:val="0"/>
          <w:sz w:val="44"/>
          <w:szCs w:val="44"/>
        </w:rPr>
        <w:lastRenderedPageBreak/>
        <w:t>第一部分：实</w:t>
      </w:r>
      <w:proofErr w:type="gramStart"/>
      <w:r w:rsidRPr="005D3126">
        <w:rPr>
          <w:rFonts w:ascii="微软雅黑" w:eastAsia="微软雅黑" w:hAnsi="微软雅黑" w:cs="宋体" w:hint="eastAsia"/>
          <w:kern w:val="0"/>
          <w:sz w:val="44"/>
          <w:szCs w:val="44"/>
        </w:rPr>
        <w:t>训过程</w:t>
      </w:r>
      <w:proofErr w:type="gramEnd"/>
      <w:r w:rsidRPr="005D3126">
        <w:rPr>
          <w:rFonts w:ascii="微软雅黑" w:eastAsia="微软雅黑" w:hAnsi="微软雅黑" w:cs="宋体" w:hint="eastAsia"/>
          <w:kern w:val="0"/>
          <w:sz w:val="44"/>
          <w:szCs w:val="44"/>
        </w:rPr>
        <w:t>总结</w:t>
      </w:r>
      <w:bookmarkEnd w:id="1"/>
      <w:bookmarkEnd w:id="2"/>
      <w:bookmarkEnd w:id="3"/>
    </w:p>
    <w:p w14:paraId="51250C21" w14:textId="77777777" w:rsidR="005D3126" w:rsidRPr="005D3126" w:rsidRDefault="005D3126" w:rsidP="005D3126">
      <w:pPr>
        <w:widowControl/>
        <w:numPr>
          <w:ilvl w:val="0"/>
          <w:numId w:val="31"/>
        </w:numPr>
        <w:autoSpaceDE w:val="0"/>
        <w:autoSpaceDN w:val="0"/>
        <w:adjustRightInd w:val="0"/>
        <w:spacing w:beforeLines="100" w:before="326" w:afterLines="50" w:after="163"/>
        <w:ind w:left="0" w:firstLineChars="0" w:firstLine="0"/>
        <w:jc w:val="left"/>
        <w:outlineLvl w:val="1"/>
        <w:rPr>
          <w:rFonts w:ascii="仿宋" w:eastAsia="华文楷体" w:hAnsi="仿宋" w:cs="宋体"/>
          <w:kern w:val="0"/>
          <w:sz w:val="32"/>
          <w:szCs w:val="32"/>
        </w:rPr>
      </w:pPr>
      <w:bookmarkStart w:id="4" w:name="_Toc8367"/>
      <w:bookmarkStart w:id="5" w:name="_Toc27353"/>
      <w:bookmarkStart w:id="6" w:name="_Toc15049"/>
      <w:r w:rsidRPr="005D3126">
        <w:rPr>
          <w:rFonts w:ascii="楷体" w:hAnsi="楷体" w:cs="宋体" w:hint="eastAsia"/>
          <w:b/>
          <w:kern w:val="0"/>
          <w:sz w:val="32"/>
          <w:szCs w:val="32"/>
        </w:rPr>
        <w:t>方案构思</w:t>
      </w:r>
      <w:r w:rsidRPr="005D3126">
        <w:rPr>
          <w:rFonts w:ascii="仿宋" w:eastAsia="华文楷体" w:hAnsi="仿宋" w:cs="宋体" w:hint="eastAsia"/>
          <w:color w:val="FF0000"/>
          <w:kern w:val="0"/>
          <w:sz w:val="32"/>
          <w:szCs w:val="32"/>
        </w:rPr>
        <w:t>（楷体三号，加粗）</w:t>
      </w:r>
      <w:bookmarkEnd w:id="4"/>
      <w:bookmarkEnd w:id="5"/>
      <w:bookmarkEnd w:id="6"/>
    </w:p>
    <w:p w14:paraId="154F3EE8" w14:textId="77777777" w:rsidR="005D3126" w:rsidRPr="005D3126" w:rsidRDefault="005D3126" w:rsidP="005D3126">
      <w:pPr>
        <w:widowControl/>
        <w:numPr>
          <w:ilvl w:val="1"/>
          <w:numId w:val="31"/>
        </w:numPr>
        <w:autoSpaceDE w:val="0"/>
        <w:autoSpaceDN w:val="0"/>
        <w:adjustRightInd w:val="0"/>
        <w:spacing w:beforeLines="50" w:before="163"/>
        <w:ind w:left="567" w:firstLineChars="0"/>
        <w:jc w:val="left"/>
        <w:outlineLvl w:val="2"/>
        <w:rPr>
          <w:rFonts w:ascii="仿宋" w:eastAsia="华文楷体" w:hAnsi="仿宋" w:cs="宋体"/>
          <w:kern w:val="0"/>
          <w:sz w:val="28"/>
        </w:rPr>
      </w:pPr>
      <w:bookmarkStart w:id="7" w:name="_Toc4121"/>
      <w:bookmarkStart w:id="8" w:name="_Toc12848"/>
      <w:bookmarkStart w:id="9" w:name="_Toc32116"/>
      <w:r w:rsidRPr="005D3126">
        <w:rPr>
          <w:rFonts w:ascii="楷体" w:hAnsi="楷体" w:cs="宋体" w:hint="eastAsia"/>
          <w:b/>
          <w:kern w:val="0"/>
          <w:sz w:val="28"/>
        </w:rPr>
        <w:t>赛题解读</w:t>
      </w:r>
      <w:r w:rsidRPr="005D3126">
        <w:rPr>
          <w:rFonts w:ascii="仿宋" w:eastAsia="华文楷体" w:hAnsi="仿宋" w:cs="宋体" w:hint="eastAsia"/>
          <w:color w:val="FF0000"/>
          <w:kern w:val="0"/>
          <w:sz w:val="28"/>
        </w:rPr>
        <w:t>（楷体四号，加粗）</w:t>
      </w:r>
      <w:r w:rsidRPr="005D3126">
        <w:rPr>
          <w:rFonts w:ascii="仿宋" w:eastAsia="仿宋" w:hAnsi="仿宋" w:cs="宋体" w:hint="eastAsia"/>
          <w:b/>
          <w:color w:val="FF0000"/>
          <w:kern w:val="0"/>
          <w:u w:val="single"/>
        </w:rPr>
        <w:t>（对赛题的基本要求进行简要概况）</w:t>
      </w:r>
      <w:bookmarkEnd w:id="7"/>
      <w:bookmarkEnd w:id="8"/>
      <w:bookmarkEnd w:id="9"/>
    </w:p>
    <w:p w14:paraId="1C2D19DC" w14:textId="77777777" w:rsidR="005D3126" w:rsidRPr="005D3126" w:rsidRDefault="005D3126" w:rsidP="005D3126">
      <w:pPr>
        <w:widowControl/>
        <w:numPr>
          <w:ilvl w:val="1"/>
          <w:numId w:val="31"/>
        </w:numPr>
        <w:autoSpaceDE w:val="0"/>
        <w:autoSpaceDN w:val="0"/>
        <w:adjustRightInd w:val="0"/>
        <w:spacing w:beforeLines="50" w:before="163"/>
        <w:ind w:left="567" w:firstLineChars="0"/>
        <w:jc w:val="left"/>
        <w:outlineLvl w:val="1"/>
        <w:rPr>
          <w:rFonts w:ascii="仿宋" w:eastAsia="华文楷体" w:hAnsi="仿宋" w:cs="宋体"/>
          <w:kern w:val="0"/>
          <w:sz w:val="28"/>
        </w:rPr>
      </w:pPr>
      <w:bookmarkStart w:id="10" w:name="_Toc12634"/>
      <w:bookmarkStart w:id="11" w:name="_Toc26885"/>
      <w:bookmarkStart w:id="12" w:name="_Toc30749"/>
      <w:r w:rsidRPr="005D3126">
        <w:rPr>
          <w:rFonts w:ascii="楷体" w:hAnsi="楷体" w:cs="宋体" w:hint="eastAsia"/>
          <w:b/>
          <w:kern w:val="0"/>
          <w:sz w:val="28"/>
        </w:rPr>
        <w:t>方案比选</w:t>
      </w:r>
      <w:r w:rsidRPr="005D3126">
        <w:rPr>
          <w:rFonts w:ascii="仿宋" w:eastAsia="华文楷体" w:hAnsi="仿宋" w:cs="宋体" w:hint="eastAsia"/>
          <w:color w:val="FF0000"/>
          <w:kern w:val="0"/>
          <w:sz w:val="28"/>
        </w:rPr>
        <w:t>（楷体四号，加粗）</w:t>
      </w:r>
      <w:r w:rsidRPr="005D3126">
        <w:rPr>
          <w:rFonts w:ascii="仿宋" w:eastAsia="仿宋" w:hAnsi="仿宋" w:cs="宋体" w:hint="eastAsia"/>
          <w:b/>
          <w:color w:val="FF0000"/>
          <w:kern w:val="0"/>
          <w:u w:val="single"/>
        </w:rPr>
        <w:t>（可结合参数组合差异</w:t>
      </w:r>
      <w:r w:rsidRPr="005D3126">
        <w:rPr>
          <w:rFonts w:ascii="仿宋" w:eastAsia="仿宋" w:hAnsi="仿宋" w:cs="宋体"/>
          <w:b/>
          <w:color w:val="FF0000"/>
          <w:kern w:val="0"/>
          <w:u w:val="single"/>
        </w:rPr>
        <w:t>对结构</w:t>
      </w:r>
      <w:r w:rsidRPr="005D3126">
        <w:rPr>
          <w:rFonts w:ascii="仿宋" w:eastAsia="仿宋" w:hAnsi="仿宋" w:cs="宋体" w:hint="eastAsia"/>
          <w:b/>
          <w:color w:val="FF0000"/>
          <w:kern w:val="0"/>
          <w:u w:val="single"/>
        </w:rPr>
        <w:t>方案、</w:t>
      </w:r>
      <w:proofErr w:type="gramStart"/>
      <w:r w:rsidRPr="005D3126">
        <w:rPr>
          <w:rFonts w:ascii="仿宋" w:eastAsia="仿宋" w:hAnsi="仿宋" w:cs="宋体" w:hint="eastAsia"/>
          <w:b/>
          <w:color w:val="FF0000"/>
          <w:kern w:val="0"/>
          <w:u w:val="single"/>
        </w:rPr>
        <w:t>传力路径</w:t>
      </w:r>
      <w:proofErr w:type="gramEnd"/>
      <w:r w:rsidRPr="005D3126">
        <w:rPr>
          <w:rFonts w:ascii="仿宋" w:eastAsia="仿宋" w:hAnsi="仿宋" w:cs="宋体" w:hint="eastAsia"/>
          <w:b/>
          <w:color w:val="FF0000"/>
          <w:kern w:val="0"/>
          <w:u w:val="single"/>
        </w:rPr>
        <w:t>、模型效率等进行比对）</w:t>
      </w:r>
      <w:bookmarkEnd w:id="10"/>
      <w:bookmarkEnd w:id="11"/>
      <w:bookmarkEnd w:id="12"/>
    </w:p>
    <w:p w14:paraId="0945BCA8" w14:textId="77777777" w:rsidR="005D3126" w:rsidRPr="005D3126" w:rsidRDefault="005D3126" w:rsidP="005D3126">
      <w:pPr>
        <w:ind w:firstLineChars="0" w:firstLine="357"/>
        <w:rPr>
          <w:rFonts w:cs="宋体"/>
          <w:color w:val="FF0000"/>
        </w:rPr>
      </w:pP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  <w:r w:rsidRPr="005D3126">
        <w:rPr>
          <w:rFonts w:cs="宋体" w:hint="eastAsia"/>
          <w:color w:val="FF0000"/>
        </w:rPr>
        <w:t>（正文字体字号为小四，中文字体宋体，英文字体</w:t>
      </w:r>
      <w:r w:rsidRPr="005D3126">
        <w:rPr>
          <w:rFonts w:cs="宋体" w:hint="eastAsia"/>
          <w:color w:val="FF0000"/>
        </w:rPr>
        <w:t>Time</w:t>
      </w:r>
      <w:r w:rsidRPr="005D3126">
        <w:rPr>
          <w:rFonts w:cs="宋体"/>
          <w:color w:val="FF0000"/>
        </w:rPr>
        <w:t xml:space="preserve"> New Romans</w:t>
      </w:r>
      <w:r w:rsidRPr="005D3126">
        <w:rPr>
          <w:rFonts w:cs="宋体" w:hint="eastAsia"/>
          <w:color w:val="FF0000"/>
        </w:rPr>
        <w:t>，</w:t>
      </w:r>
      <w:r w:rsidRPr="005D3126">
        <w:rPr>
          <w:rFonts w:cs="宋体" w:hint="eastAsia"/>
          <w:color w:val="FF0000"/>
        </w:rPr>
        <w:t>1</w:t>
      </w:r>
      <w:r w:rsidRPr="005D3126">
        <w:rPr>
          <w:rFonts w:cs="宋体"/>
          <w:color w:val="FF0000"/>
        </w:rPr>
        <w:t>.5</w:t>
      </w:r>
      <w:r w:rsidRPr="005D3126">
        <w:rPr>
          <w:rFonts w:cs="宋体" w:hint="eastAsia"/>
          <w:color w:val="FF0000"/>
        </w:rPr>
        <w:t>倍行距）</w:t>
      </w:r>
    </w:p>
    <w:p w14:paraId="53632131" w14:textId="77777777" w:rsidR="005D3126" w:rsidRPr="005D3126" w:rsidRDefault="005D3126" w:rsidP="005D3126">
      <w:pPr>
        <w:widowControl/>
        <w:autoSpaceDE w:val="0"/>
        <w:autoSpaceDN w:val="0"/>
        <w:ind w:firstLineChars="0" w:firstLine="357"/>
        <w:jc w:val="left"/>
        <w:rPr>
          <w:rFonts w:eastAsia="宋体" w:cs="Times New Roman"/>
          <w:kern w:val="0"/>
        </w:rPr>
      </w:pPr>
      <w:r w:rsidRPr="005D3126">
        <w:rPr>
          <w:rFonts w:eastAsia="宋体" w:cs="Times New Roman" w:hint="eastAsia"/>
          <w:kern w:val="0"/>
        </w:rPr>
        <w:t>（</w:t>
      </w:r>
      <w:r w:rsidRPr="005D3126">
        <w:rPr>
          <w:rFonts w:eastAsia="宋体" w:cs="Times New Roman" w:hint="eastAsia"/>
          <w:kern w:val="0"/>
        </w:rPr>
        <w:t>1</w:t>
      </w:r>
      <w:r w:rsidRPr="005D3126">
        <w:rPr>
          <w:rFonts w:eastAsia="宋体" w:cs="Times New Roman" w:hint="eastAsia"/>
          <w:kern w:val="0"/>
        </w:rPr>
        <w:t>）</w:t>
      </w:r>
      <w:r w:rsidRPr="005D3126">
        <w:rPr>
          <w:rFonts w:eastAsia="宋体" w:cs="Times New Roman" w:hint="eastAsia"/>
          <w:kern w:val="0"/>
        </w:rPr>
        <w:t>*</w:t>
      </w:r>
      <w:r w:rsidRPr="005D3126">
        <w:rPr>
          <w:rFonts w:eastAsia="宋体" w:cs="Times New Roman"/>
          <w:kern w:val="0"/>
        </w:rPr>
        <w:t>*****</w:t>
      </w:r>
      <w:r w:rsidRPr="005D3126">
        <w:rPr>
          <w:rFonts w:eastAsia="宋体" w:cs="Times New Roman" w:hint="eastAsia"/>
          <w:kern w:val="0"/>
        </w:rPr>
        <w:t>。</w:t>
      </w:r>
    </w:p>
    <w:p w14:paraId="1CFD3C6E" w14:textId="77777777" w:rsidR="005D3126" w:rsidRPr="005D3126" w:rsidRDefault="005D3126" w:rsidP="005D3126">
      <w:pPr>
        <w:widowControl/>
        <w:autoSpaceDE w:val="0"/>
        <w:autoSpaceDN w:val="0"/>
        <w:ind w:firstLineChars="0" w:firstLine="357"/>
        <w:jc w:val="left"/>
        <w:rPr>
          <w:rFonts w:eastAsia="宋体" w:cs="Times New Roman"/>
          <w:kern w:val="0"/>
        </w:rPr>
      </w:pPr>
      <w:r w:rsidRPr="005D3126">
        <w:rPr>
          <w:rFonts w:eastAsia="宋体" w:cs="Times New Roman" w:hint="eastAsia"/>
          <w:kern w:val="0"/>
        </w:rPr>
        <w:t>（</w:t>
      </w:r>
      <w:r w:rsidRPr="005D3126">
        <w:rPr>
          <w:rFonts w:eastAsia="宋体" w:cs="Times New Roman" w:hint="eastAsia"/>
          <w:kern w:val="0"/>
        </w:rPr>
        <w:t>2</w:t>
      </w:r>
      <w:r w:rsidRPr="005D3126">
        <w:rPr>
          <w:rFonts w:eastAsia="宋体" w:cs="Times New Roman" w:hint="eastAsia"/>
          <w:kern w:val="0"/>
        </w:rPr>
        <w:t>）</w:t>
      </w:r>
      <w:r w:rsidRPr="005D3126">
        <w:rPr>
          <w:rFonts w:eastAsia="宋体" w:cs="Times New Roman" w:hint="eastAsia"/>
          <w:kern w:val="0"/>
        </w:rPr>
        <w:t>*</w:t>
      </w:r>
      <w:r w:rsidRPr="005D3126">
        <w:rPr>
          <w:rFonts w:eastAsia="宋体" w:cs="Times New Roman"/>
          <w:kern w:val="0"/>
        </w:rPr>
        <w:t>*****</w:t>
      </w:r>
      <w:r w:rsidRPr="005D3126">
        <w:rPr>
          <w:rFonts w:eastAsia="宋体" w:cs="Times New Roman" w:hint="eastAsia"/>
          <w:kern w:val="0"/>
        </w:rPr>
        <w:t>。</w:t>
      </w:r>
    </w:p>
    <w:p w14:paraId="3A040374" w14:textId="77777777" w:rsidR="005D3126" w:rsidRPr="005D3126" w:rsidRDefault="005D3126" w:rsidP="005D3126">
      <w:pPr>
        <w:ind w:firstLineChars="0"/>
        <w:rPr>
          <w:rFonts w:cs="宋体"/>
        </w:rPr>
      </w:pPr>
      <w:r w:rsidRPr="005D3126">
        <w:rPr>
          <w:rFonts w:cs="宋体"/>
        </w:rPr>
        <w:t>******</w:t>
      </w:r>
      <w:r w:rsidRPr="005D3126">
        <w:rPr>
          <w:rFonts w:cs="宋体"/>
        </w:rPr>
        <w:t>。</w:t>
      </w:r>
    </w:p>
    <w:p w14:paraId="47055B85" w14:textId="77777777" w:rsidR="005D3126" w:rsidRPr="005D3126" w:rsidRDefault="005D3126" w:rsidP="005D3126">
      <w:pPr>
        <w:ind w:firstLineChars="0"/>
        <w:rPr>
          <w:rFonts w:cs="宋体"/>
        </w:rPr>
      </w:pPr>
      <w:r w:rsidRPr="005D3126">
        <w:rPr>
          <w:rFonts w:cs="宋体" w:hint="eastAsia"/>
        </w:rPr>
        <w:t>表</w:t>
      </w:r>
      <w:r w:rsidRPr="005D3126">
        <w:rPr>
          <w:rFonts w:cs="宋体" w:hint="eastAsia"/>
        </w:rPr>
        <w:t>1-</w:t>
      </w:r>
      <w:r w:rsidRPr="005D3126">
        <w:rPr>
          <w:rFonts w:cs="宋体"/>
        </w:rPr>
        <w:t>1</w:t>
      </w:r>
      <w:r w:rsidRPr="005D3126">
        <w:rPr>
          <w:rFonts w:cs="宋体" w:hint="eastAsia"/>
        </w:rPr>
        <w:t>中列出了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p w14:paraId="3394EA1D" w14:textId="77777777" w:rsidR="005D3126" w:rsidRPr="005D3126" w:rsidRDefault="005D3126" w:rsidP="005D3126">
      <w:pPr>
        <w:widowControl/>
        <w:autoSpaceDE w:val="0"/>
        <w:autoSpaceDN w:val="0"/>
        <w:adjustRightInd w:val="0"/>
        <w:spacing w:beforeLines="50" w:before="163" w:line="240" w:lineRule="auto"/>
        <w:ind w:firstLineChars="0" w:firstLine="0"/>
        <w:jc w:val="center"/>
        <w:rPr>
          <w:rFonts w:eastAsia="宋体" w:cs="Times New Roman"/>
          <w:kern w:val="0"/>
          <w:sz w:val="21"/>
          <w:szCs w:val="21"/>
        </w:rPr>
      </w:pPr>
      <w:r w:rsidRPr="005D3126">
        <w:rPr>
          <w:rFonts w:eastAsia="宋体" w:cs="Times New Roman" w:hint="eastAsia"/>
          <w:b/>
          <w:kern w:val="0"/>
          <w:sz w:val="21"/>
          <w:szCs w:val="21"/>
        </w:rPr>
        <w:t>表</w:t>
      </w:r>
      <w:r w:rsidRPr="005D3126">
        <w:rPr>
          <w:rFonts w:eastAsia="宋体" w:cs="Times New Roman"/>
          <w:b/>
          <w:kern w:val="0"/>
          <w:sz w:val="21"/>
          <w:szCs w:val="21"/>
        </w:rPr>
        <w:t>1</w:t>
      </w:r>
      <w:r w:rsidRPr="005D3126">
        <w:rPr>
          <w:rFonts w:eastAsia="宋体" w:cs="Times New Roman" w:hint="eastAsia"/>
          <w:b/>
          <w:kern w:val="0"/>
          <w:sz w:val="21"/>
          <w:szCs w:val="21"/>
        </w:rPr>
        <w:t>-</w:t>
      </w:r>
      <w:r w:rsidRPr="005D3126">
        <w:rPr>
          <w:rFonts w:eastAsia="宋体" w:cs="Times New Roman"/>
          <w:b/>
          <w:kern w:val="0"/>
          <w:sz w:val="21"/>
          <w:szCs w:val="21"/>
        </w:rPr>
        <w:t xml:space="preserve">1 </w:t>
      </w:r>
      <w:r w:rsidRPr="005D3126">
        <w:rPr>
          <w:rFonts w:eastAsia="宋体" w:cs="Times New Roman" w:hint="eastAsia"/>
          <w:b/>
          <w:kern w:val="0"/>
          <w:sz w:val="21"/>
          <w:szCs w:val="21"/>
        </w:rPr>
        <w:t xml:space="preserve"> </w:t>
      </w:r>
      <w:r w:rsidRPr="005D3126">
        <w:rPr>
          <w:rFonts w:eastAsia="宋体" w:cs="Times New Roman"/>
          <w:b/>
          <w:kern w:val="0"/>
          <w:sz w:val="21"/>
          <w:szCs w:val="21"/>
        </w:rPr>
        <w:t>******</w:t>
      </w:r>
      <w:r w:rsidRPr="005D3126">
        <w:rPr>
          <w:rFonts w:eastAsia="宋体" w:cs="Times New Roman" w:hint="eastAsia"/>
          <w:color w:val="FF0000"/>
          <w:kern w:val="0"/>
          <w:sz w:val="21"/>
          <w:szCs w:val="21"/>
        </w:rPr>
        <w:t>（所有图表须有编号，表名及表内字体为五号，字体中英文类型同正文，表格格式为三线表，参考</w:t>
      </w:r>
      <w:hyperlink r:id="rId9" w:history="1">
        <w:r w:rsidRPr="005D3126">
          <w:rPr>
            <w:rFonts w:eastAsia="宋体" w:cs="Times New Roman" w:hint="eastAsia"/>
            <w:color w:val="FF0000"/>
            <w:kern w:val="0"/>
            <w:sz w:val="22"/>
            <w:szCs w:val="22"/>
            <w:u w:val="single"/>
          </w:rPr>
          <w:t>三线表格式（点击该链接获得详情）</w:t>
        </w:r>
      </w:hyperlink>
      <w:r w:rsidRPr="005D3126">
        <w:rPr>
          <w:rFonts w:eastAsia="宋体" w:cs="Times New Roman" w:hint="eastAsia"/>
          <w:color w:val="FF0000"/>
          <w:kern w:val="0"/>
          <w:sz w:val="21"/>
          <w:szCs w:val="21"/>
        </w:rPr>
        <w:t>）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650"/>
        <w:gridCol w:w="3034"/>
        <w:gridCol w:w="2858"/>
      </w:tblGrid>
      <w:tr w:rsidR="005D3126" w:rsidRPr="005D3126" w14:paraId="3AF58F26" w14:textId="77777777" w:rsidTr="00D6767D">
        <w:trPr>
          <w:trHeight w:val="454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62A7B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b/>
                <w:sz w:val="21"/>
                <w:szCs w:val="21"/>
              </w:rPr>
            </w:pPr>
            <w:r w:rsidRPr="005D3126">
              <w:rPr>
                <w:rFonts w:cs="宋体" w:hint="eastAsia"/>
                <w:b/>
                <w:sz w:val="21"/>
                <w:szCs w:val="21"/>
              </w:rPr>
              <w:t>体系</w:t>
            </w:r>
            <w:r w:rsidRPr="005D3126">
              <w:rPr>
                <w:rFonts w:cs="宋体"/>
                <w:b/>
                <w:sz w:val="21"/>
                <w:szCs w:val="21"/>
              </w:rPr>
              <w:t>对比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8A99F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b/>
                <w:sz w:val="21"/>
                <w:szCs w:val="21"/>
              </w:rPr>
            </w:pPr>
            <w:r w:rsidRPr="005D3126">
              <w:rPr>
                <w:rFonts w:cs="宋体" w:hint="eastAsia"/>
                <w:b/>
                <w:sz w:val="21"/>
                <w:szCs w:val="21"/>
              </w:rPr>
              <w:t>体系</w:t>
            </w:r>
            <w:r w:rsidRPr="005D3126">
              <w:rPr>
                <w:rFonts w:cs="宋体" w:hint="eastAsia"/>
                <w:b/>
                <w:sz w:val="21"/>
                <w:szCs w:val="21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FF2D5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b/>
                <w:sz w:val="21"/>
                <w:szCs w:val="21"/>
              </w:rPr>
            </w:pPr>
            <w:r w:rsidRPr="005D3126">
              <w:rPr>
                <w:rFonts w:cs="宋体" w:hint="eastAsia"/>
                <w:b/>
                <w:sz w:val="21"/>
                <w:szCs w:val="21"/>
              </w:rPr>
              <w:t>体系</w:t>
            </w:r>
            <w:r w:rsidRPr="005D3126">
              <w:rPr>
                <w:rFonts w:cs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3A674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b/>
                <w:sz w:val="21"/>
                <w:szCs w:val="21"/>
              </w:rPr>
            </w:pPr>
            <w:r w:rsidRPr="005D3126">
              <w:rPr>
                <w:rFonts w:cs="宋体" w:hint="eastAsia"/>
                <w:b/>
                <w:sz w:val="21"/>
                <w:szCs w:val="21"/>
              </w:rPr>
              <w:t>体系</w:t>
            </w:r>
            <w:r w:rsidRPr="005D3126">
              <w:rPr>
                <w:rFonts w:cs="宋体" w:hint="eastAsia"/>
                <w:b/>
                <w:sz w:val="21"/>
                <w:szCs w:val="21"/>
              </w:rPr>
              <w:t>*</w:t>
            </w:r>
            <w:r w:rsidRPr="005D3126">
              <w:rPr>
                <w:rFonts w:cs="宋体"/>
                <w:b/>
                <w:sz w:val="21"/>
                <w:szCs w:val="21"/>
              </w:rPr>
              <w:t>*</w:t>
            </w:r>
          </w:p>
        </w:tc>
      </w:tr>
      <w:tr w:rsidR="005D3126" w:rsidRPr="005D3126" w14:paraId="27BAC293" w14:textId="77777777" w:rsidTr="00D6767D">
        <w:trPr>
          <w:trHeight w:val="454"/>
        </w:trPr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14:paraId="79818AEE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  <w:r w:rsidRPr="005D3126">
              <w:rPr>
                <w:rFonts w:cs="宋体" w:hint="eastAsia"/>
                <w:sz w:val="21"/>
                <w:szCs w:val="21"/>
              </w:rPr>
              <w:t>优点</w:t>
            </w:r>
          </w:p>
        </w:tc>
        <w:tc>
          <w:tcPr>
            <w:tcW w:w="2650" w:type="dxa"/>
            <w:tcBorders>
              <w:top w:val="single" w:sz="4" w:space="0" w:color="auto"/>
            </w:tcBorders>
            <w:vAlign w:val="center"/>
          </w:tcPr>
          <w:p w14:paraId="79BBBC67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  <w:r w:rsidRPr="005D3126">
              <w:rPr>
                <w:rFonts w:cs="宋体" w:hint="eastAsia"/>
                <w:sz w:val="21"/>
                <w:szCs w:val="21"/>
              </w:rPr>
              <w:t>*</w:t>
            </w:r>
            <w:r w:rsidRPr="005D3126">
              <w:rPr>
                <w:rFonts w:cs="宋体"/>
                <w:sz w:val="21"/>
                <w:szCs w:val="21"/>
              </w:rPr>
              <w:t>**</w:t>
            </w:r>
          </w:p>
        </w:tc>
        <w:tc>
          <w:tcPr>
            <w:tcW w:w="3034" w:type="dxa"/>
            <w:tcBorders>
              <w:top w:val="single" w:sz="4" w:space="0" w:color="auto"/>
            </w:tcBorders>
            <w:vAlign w:val="center"/>
          </w:tcPr>
          <w:p w14:paraId="3237A3A5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  <w:r w:rsidRPr="005D3126">
              <w:rPr>
                <w:rFonts w:cs="宋体" w:hint="eastAsia"/>
                <w:sz w:val="21"/>
                <w:szCs w:val="21"/>
              </w:rPr>
              <w:t>*</w:t>
            </w:r>
            <w:r w:rsidRPr="005D3126">
              <w:rPr>
                <w:rFonts w:cs="宋体"/>
                <w:sz w:val="21"/>
                <w:szCs w:val="21"/>
              </w:rPr>
              <w:t>**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vAlign w:val="center"/>
          </w:tcPr>
          <w:p w14:paraId="1B8DBDE5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  <w:r w:rsidRPr="005D3126">
              <w:rPr>
                <w:rFonts w:cs="宋体" w:hint="eastAsia"/>
                <w:sz w:val="21"/>
                <w:szCs w:val="21"/>
              </w:rPr>
              <w:t>*</w:t>
            </w:r>
            <w:r w:rsidRPr="005D3126">
              <w:rPr>
                <w:rFonts w:cs="宋体"/>
                <w:sz w:val="21"/>
                <w:szCs w:val="21"/>
              </w:rPr>
              <w:t>**</w:t>
            </w:r>
          </w:p>
        </w:tc>
      </w:tr>
      <w:tr w:rsidR="005D3126" w:rsidRPr="005D3126" w14:paraId="19681B15" w14:textId="77777777" w:rsidTr="00D6767D">
        <w:trPr>
          <w:trHeight w:val="454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42C746B6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  <w:r w:rsidRPr="005D3126">
              <w:rPr>
                <w:rFonts w:cs="宋体" w:hint="eastAsia"/>
                <w:sz w:val="21"/>
                <w:szCs w:val="21"/>
              </w:rPr>
              <w:t>缺点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vAlign w:val="center"/>
          </w:tcPr>
          <w:p w14:paraId="71F08EA1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  <w:r w:rsidRPr="005D3126">
              <w:rPr>
                <w:rFonts w:cs="宋体" w:hint="eastAsia"/>
                <w:sz w:val="21"/>
                <w:szCs w:val="21"/>
              </w:rPr>
              <w:t>*</w:t>
            </w:r>
            <w:r w:rsidRPr="005D3126">
              <w:rPr>
                <w:rFonts w:cs="宋体"/>
                <w:sz w:val="21"/>
                <w:szCs w:val="21"/>
              </w:rPr>
              <w:t>**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vAlign w:val="center"/>
          </w:tcPr>
          <w:p w14:paraId="349CA083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  <w:r w:rsidRPr="005D3126">
              <w:rPr>
                <w:rFonts w:cs="宋体" w:hint="eastAsia"/>
                <w:sz w:val="21"/>
                <w:szCs w:val="21"/>
              </w:rPr>
              <w:t>*</w:t>
            </w:r>
            <w:r w:rsidRPr="005D3126">
              <w:rPr>
                <w:rFonts w:cs="宋体"/>
                <w:sz w:val="21"/>
                <w:szCs w:val="21"/>
              </w:rPr>
              <w:t>**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14:paraId="77C69C53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  <w:r w:rsidRPr="005D3126">
              <w:rPr>
                <w:rFonts w:cs="宋体" w:hint="eastAsia"/>
                <w:sz w:val="21"/>
                <w:szCs w:val="21"/>
              </w:rPr>
              <w:t>*</w:t>
            </w:r>
            <w:r w:rsidRPr="005D3126">
              <w:rPr>
                <w:rFonts w:cs="宋体"/>
                <w:sz w:val="21"/>
                <w:szCs w:val="21"/>
              </w:rPr>
              <w:t>**</w:t>
            </w:r>
          </w:p>
        </w:tc>
      </w:tr>
    </w:tbl>
    <w:p w14:paraId="49E3C314" w14:textId="77777777" w:rsidR="005D3126" w:rsidRPr="005D3126" w:rsidRDefault="005D3126" w:rsidP="005D3126">
      <w:pPr>
        <w:spacing w:beforeLines="50" w:before="163"/>
        <w:ind w:firstLineChars="0" w:firstLine="357"/>
        <w:rPr>
          <w:rFonts w:cs="宋体"/>
        </w:rPr>
      </w:pPr>
      <w:r w:rsidRPr="005D3126">
        <w:rPr>
          <w:rFonts w:cs="宋体" w:hint="eastAsia"/>
        </w:rPr>
        <w:t>模型结构体系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</w:t>
      </w:r>
      <w:r w:rsidRPr="005D3126">
        <w:rPr>
          <w:rFonts w:cs="宋体"/>
        </w:rPr>
        <w:t>如图</w:t>
      </w:r>
      <w:r w:rsidRPr="005D3126">
        <w:rPr>
          <w:rFonts w:cs="宋体" w:hint="eastAsia"/>
        </w:rPr>
        <w:t>1-1</w:t>
      </w:r>
      <w:r w:rsidRPr="005D3126">
        <w:rPr>
          <w:rFonts w:cs="宋体" w:hint="eastAsia"/>
        </w:rPr>
        <w:t>所示。</w:t>
      </w: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5D3126" w:rsidRPr="005D3126" w14:paraId="18866520" w14:textId="77777777" w:rsidTr="00D6767D">
        <w:trPr>
          <w:jc w:val="center"/>
        </w:trPr>
        <w:tc>
          <w:tcPr>
            <w:tcW w:w="8306" w:type="dxa"/>
          </w:tcPr>
          <w:p w14:paraId="41BFB6EC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</w:p>
          <w:p w14:paraId="72D961B6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  <w:r w:rsidRPr="005D3126">
              <w:rPr>
                <w:rFonts w:cs="宋体" w:hint="eastAsia"/>
                <w:sz w:val="21"/>
                <w:szCs w:val="21"/>
              </w:rPr>
              <w:t>(</w:t>
            </w:r>
            <w:r w:rsidRPr="005D3126">
              <w:rPr>
                <w:rFonts w:cs="宋体"/>
                <w:sz w:val="21"/>
                <w:szCs w:val="21"/>
              </w:rPr>
              <w:t xml:space="preserve">a) </w:t>
            </w:r>
            <w:r w:rsidRPr="005D3126">
              <w:rPr>
                <w:rFonts w:cs="宋体"/>
                <w:sz w:val="21"/>
                <w:szCs w:val="21"/>
              </w:rPr>
              <w:t>模型</w:t>
            </w:r>
            <w:r w:rsidRPr="005D3126">
              <w:rPr>
                <w:rFonts w:cs="宋体" w:hint="eastAsia"/>
                <w:sz w:val="21"/>
                <w:szCs w:val="21"/>
              </w:rPr>
              <w:t>结构立面</w:t>
            </w:r>
            <w:r w:rsidRPr="005D3126">
              <w:rPr>
                <w:rFonts w:cs="宋体"/>
                <w:sz w:val="21"/>
                <w:szCs w:val="21"/>
              </w:rPr>
              <w:t>图</w:t>
            </w:r>
          </w:p>
        </w:tc>
      </w:tr>
      <w:tr w:rsidR="005D3126" w:rsidRPr="005D3126" w14:paraId="4AD99AA3" w14:textId="77777777" w:rsidTr="00D6767D">
        <w:trPr>
          <w:jc w:val="center"/>
        </w:trPr>
        <w:tc>
          <w:tcPr>
            <w:tcW w:w="8306" w:type="dxa"/>
          </w:tcPr>
          <w:p w14:paraId="76E24694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</w:p>
          <w:p w14:paraId="61BA8051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  <w:r w:rsidRPr="005D3126">
              <w:rPr>
                <w:rFonts w:cs="宋体" w:hint="eastAsia"/>
                <w:sz w:val="21"/>
                <w:szCs w:val="21"/>
              </w:rPr>
              <w:t>(</w:t>
            </w:r>
            <w:r w:rsidRPr="005D3126">
              <w:rPr>
                <w:rFonts w:cs="宋体"/>
                <w:sz w:val="21"/>
                <w:szCs w:val="21"/>
              </w:rPr>
              <w:t xml:space="preserve">b) </w:t>
            </w:r>
            <w:r w:rsidRPr="005D3126">
              <w:rPr>
                <w:rFonts w:cs="宋体"/>
                <w:sz w:val="21"/>
                <w:szCs w:val="21"/>
              </w:rPr>
              <w:t>模型</w:t>
            </w:r>
            <w:proofErr w:type="gramStart"/>
            <w:r w:rsidRPr="005D3126">
              <w:rPr>
                <w:rFonts w:cs="宋体" w:hint="eastAsia"/>
                <w:sz w:val="21"/>
                <w:szCs w:val="21"/>
              </w:rPr>
              <w:t>结构轴侧图</w:t>
            </w:r>
            <w:proofErr w:type="gramEnd"/>
          </w:p>
        </w:tc>
      </w:tr>
    </w:tbl>
    <w:p w14:paraId="190E38AF" w14:textId="77777777" w:rsidR="005D3126" w:rsidRPr="005D3126" w:rsidRDefault="005D3126" w:rsidP="005D3126">
      <w:pPr>
        <w:spacing w:afterLines="50" w:after="163" w:line="240" w:lineRule="auto"/>
        <w:ind w:firstLineChars="0" w:firstLine="0"/>
        <w:jc w:val="center"/>
        <w:rPr>
          <w:rFonts w:cs="宋体"/>
          <w:color w:val="FF0000"/>
          <w:sz w:val="21"/>
          <w:szCs w:val="21"/>
        </w:rPr>
      </w:pPr>
      <w:r w:rsidRPr="005D3126">
        <w:rPr>
          <w:rFonts w:cs="宋体" w:hint="eastAsia"/>
          <w:b/>
          <w:sz w:val="21"/>
        </w:rPr>
        <w:t>图</w:t>
      </w:r>
      <w:r w:rsidRPr="005D3126">
        <w:rPr>
          <w:rFonts w:cs="宋体" w:hint="eastAsia"/>
          <w:b/>
          <w:sz w:val="21"/>
        </w:rPr>
        <w:t>1-</w:t>
      </w:r>
      <w:r w:rsidRPr="005D3126">
        <w:rPr>
          <w:rFonts w:cs="宋体"/>
          <w:b/>
          <w:sz w:val="21"/>
        </w:rPr>
        <w:t xml:space="preserve">1 </w:t>
      </w:r>
      <w:r w:rsidRPr="005D3126">
        <w:rPr>
          <w:rFonts w:cs="宋体" w:hint="eastAsia"/>
          <w:b/>
          <w:sz w:val="21"/>
        </w:rPr>
        <w:t xml:space="preserve"> </w:t>
      </w:r>
      <w:r w:rsidRPr="005D3126">
        <w:rPr>
          <w:rFonts w:cs="宋体"/>
          <w:b/>
          <w:sz w:val="21"/>
        </w:rPr>
        <w:t>******</w:t>
      </w:r>
      <w:r w:rsidRPr="005D3126">
        <w:rPr>
          <w:rFonts w:cs="宋体" w:hint="eastAsia"/>
          <w:color w:val="FF0000"/>
          <w:sz w:val="21"/>
          <w:szCs w:val="21"/>
        </w:rPr>
        <w:t>（图名字体为五号，字体中英文类型同正文，采用无边框表格进行排版）</w:t>
      </w:r>
    </w:p>
    <w:p w14:paraId="51A14067" w14:textId="77777777" w:rsidR="005D3126" w:rsidRPr="005D3126" w:rsidRDefault="005D3126" w:rsidP="005D3126">
      <w:pPr>
        <w:widowControl/>
        <w:spacing w:line="240" w:lineRule="auto"/>
        <w:ind w:firstLineChars="0" w:firstLine="0"/>
        <w:jc w:val="left"/>
        <w:rPr>
          <w:rFonts w:cs="宋体"/>
          <w:color w:val="FF0000"/>
          <w:sz w:val="21"/>
          <w:szCs w:val="21"/>
        </w:rPr>
      </w:pPr>
      <w:r w:rsidRPr="005D3126">
        <w:rPr>
          <w:rFonts w:cs="宋体"/>
          <w:color w:val="FF0000"/>
          <w:sz w:val="21"/>
          <w:szCs w:val="21"/>
        </w:rPr>
        <w:br w:type="page"/>
      </w:r>
    </w:p>
    <w:p w14:paraId="32309D6A" w14:textId="77777777" w:rsidR="005D3126" w:rsidRPr="005D3126" w:rsidRDefault="005D3126" w:rsidP="005D3126">
      <w:pPr>
        <w:widowControl/>
        <w:numPr>
          <w:ilvl w:val="0"/>
          <w:numId w:val="31"/>
        </w:numPr>
        <w:autoSpaceDE w:val="0"/>
        <w:autoSpaceDN w:val="0"/>
        <w:adjustRightInd w:val="0"/>
        <w:spacing w:beforeLines="100" w:before="326" w:afterLines="50" w:after="163"/>
        <w:ind w:left="0" w:firstLineChars="0" w:firstLine="0"/>
        <w:jc w:val="left"/>
        <w:outlineLvl w:val="1"/>
        <w:rPr>
          <w:rFonts w:ascii="仿宋" w:eastAsia="华文楷体" w:hAnsi="仿宋" w:cs="宋体"/>
          <w:kern w:val="0"/>
          <w:sz w:val="28"/>
        </w:rPr>
      </w:pPr>
      <w:bookmarkStart w:id="13" w:name="_Toc31019"/>
      <w:bookmarkStart w:id="14" w:name="_Toc17180"/>
      <w:bookmarkStart w:id="15" w:name="_Toc22841"/>
      <w:r w:rsidRPr="005D3126">
        <w:rPr>
          <w:rFonts w:ascii="楷体" w:hAnsi="楷体" w:cs="宋体" w:hint="eastAsia"/>
          <w:b/>
          <w:kern w:val="0"/>
          <w:sz w:val="32"/>
          <w:szCs w:val="32"/>
        </w:rPr>
        <w:lastRenderedPageBreak/>
        <w:t>试验方面</w:t>
      </w:r>
      <w:r w:rsidRPr="005D3126">
        <w:rPr>
          <w:rFonts w:ascii="仿宋" w:eastAsia="华文楷体" w:hAnsi="仿宋" w:cs="宋体" w:hint="eastAsia"/>
          <w:color w:val="FF0000"/>
          <w:kern w:val="0"/>
          <w:sz w:val="32"/>
          <w:szCs w:val="32"/>
        </w:rPr>
        <w:t>（楷体三号，加粗）</w:t>
      </w:r>
      <w:bookmarkEnd w:id="13"/>
      <w:bookmarkEnd w:id="14"/>
      <w:bookmarkEnd w:id="15"/>
    </w:p>
    <w:p w14:paraId="0E13B7DD" w14:textId="77777777" w:rsidR="005D3126" w:rsidRPr="005D3126" w:rsidRDefault="005D3126" w:rsidP="005D3126">
      <w:pPr>
        <w:widowControl/>
        <w:numPr>
          <w:ilvl w:val="1"/>
          <w:numId w:val="31"/>
        </w:numPr>
        <w:autoSpaceDE w:val="0"/>
        <w:autoSpaceDN w:val="0"/>
        <w:adjustRightInd w:val="0"/>
        <w:spacing w:beforeLines="50" w:before="163"/>
        <w:ind w:left="567" w:firstLineChars="0"/>
        <w:jc w:val="left"/>
        <w:outlineLvl w:val="2"/>
        <w:rPr>
          <w:rFonts w:ascii="仿宋" w:eastAsia="华文楷体" w:hAnsi="仿宋" w:cs="宋体"/>
          <w:kern w:val="0"/>
          <w:sz w:val="28"/>
        </w:rPr>
      </w:pPr>
      <w:bookmarkStart w:id="16" w:name="_Toc10921"/>
      <w:bookmarkStart w:id="17" w:name="_Toc17826"/>
      <w:bookmarkStart w:id="18" w:name="_Toc28582"/>
      <w:r w:rsidRPr="005D3126">
        <w:rPr>
          <w:rFonts w:ascii="楷体" w:hAnsi="楷体" w:cs="宋体" w:hint="eastAsia"/>
          <w:b/>
          <w:kern w:val="0"/>
          <w:sz w:val="28"/>
        </w:rPr>
        <w:t>材料测试</w:t>
      </w:r>
      <w:r w:rsidRPr="005D3126">
        <w:rPr>
          <w:rFonts w:ascii="仿宋" w:eastAsia="华文楷体" w:hAnsi="仿宋" w:cs="宋体" w:hint="eastAsia"/>
          <w:color w:val="FF0000"/>
          <w:kern w:val="0"/>
          <w:sz w:val="28"/>
        </w:rPr>
        <w:t>（楷体四号，加粗）（关于材料力学性能的测试方法和结果）</w:t>
      </w:r>
      <w:bookmarkEnd w:id="16"/>
      <w:bookmarkEnd w:id="17"/>
      <w:bookmarkEnd w:id="18"/>
    </w:p>
    <w:p w14:paraId="25815049" w14:textId="77777777" w:rsidR="005D3126" w:rsidRPr="005D3126" w:rsidRDefault="005D3126" w:rsidP="005D3126">
      <w:pPr>
        <w:ind w:firstLineChars="0" w:firstLine="357"/>
        <w:rPr>
          <w:rFonts w:cs="宋体"/>
          <w:color w:val="FF0000"/>
        </w:rPr>
      </w:pP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  <w:r w:rsidRPr="005D3126">
        <w:rPr>
          <w:rFonts w:cs="宋体" w:hint="eastAsia"/>
          <w:color w:val="FF0000"/>
        </w:rPr>
        <w:t>（正文字体字号为小四，中文字体宋体，英文字体</w:t>
      </w:r>
      <w:r w:rsidRPr="005D3126">
        <w:rPr>
          <w:rFonts w:cs="宋体" w:hint="eastAsia"/>
          <w:color w:val="FF0000"/>
        </w:rPr>
        <w:t>Time</w:t>
      </w:r>
      <w:r w:rsidRPr="005D3126">
        <w:rPr>
          <w:rFonts w:cs="宋体"/>
          <w:color w:val="FF0000"/>
        </w:rPr>
        <w:t xml:space="preserve"> New Romans</w:t>
      </w:r>
      <w:r w:rsidRPr="005D3126">
        <w:rPr>
          <w:rFonts w:cs="宋体" w:hint="eastAsia"/>
          <w:color w:val="FF0000"/>
        </w:rPr>
        <w:t>，</w:t>
      </w:r>
      <w:r w:rsidRPr="005D3126">
        <w:rPr>
          <w:rFonts w:cs="宋体" w:hint="eastAsia"/>
          <w:color w:val="FF0000"/>
        </w:rPr>
        <w:t>1</w:t>
      </w:r>
      <w:r w:rsidRPr="005D3126">
        <w:rPr>
          <w:rFonts w:cs="宋体"/>
          <w:color w:val="FF0000"/>
        </w:rPr>
        <w:t>.5</w:t>
      </w:r>
      <w:r w:rsidRPr="005D3126">
        <w:rPr>
          <w:rFonts w:cs="宋体" w:hint="eastAsia"/>
          <w:color w:val="FF0000"/>
        </w:rPr>
        <w:t>倍行距）</w:t>
      </w:r>
    </w:p>
    <w:p w14:paraId="6CF1C06E" w14:textId="77777777" w:rsidR="005D3126" w:rsidRPr="005D3126" w:rsidRDefault="005D3126" w:rsidP="005D3126">
      <w:pPr>
        <w:ind w:firstLineChars="0" w:firstLine="357"/>
        <w:rPr>
          <w:rFonts w:cs="宋体"/>
          <w:b/>
        </w:rPr>
      </w:pPr>
      <w:r w:rsidRPr="005D3126">
        <w:rPr>
          <w:rFonts w:cs="宋体" w:hint="eastAsia"/>
        </w:rPr>
        <w:t>（</w:t>
      </w:r>
      <w:r w:rsidRPr="005D3126">
        <w:rPr>
          <w:rFonts w:cs="宋体" w:hint="eastAsia"/>
        </w:rPr>
        <w:t>1</w:t>
      </w:r>
      <w:r w:rsidRPr="005D3126">
        <w:rPr>
          <w:rFonts w:cs="宋体" w:hint="eastAsia"/>
        </w:rPr>
        <w:t>）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p w14:paraId="117039D8" w14:textId="77777777" w:rsidR="005D3126" w:rsidRPr="005D3126" w:rsidRDefault="005D3126" w:rsidP="005D3126">
      <w:pPr>
        <w:ind w:firstLineChars="0" w:firstLine="357"/>
        <w:rPr>
          <w:rFonts w:cs="宋体"/>
          <w:b/>
        </w:rPr>
      </w:pPr>
      <w:r w:rsidRPr="005D3126">
        <w:rPr>
          <w:rFonts w:cs="宋体" w:hint="eastAsia"/>
        </w:rPr>
        <w:t>（</w:t>
      </w:r>
      <w:r w:rsidRPr="005D3126">
        <w:rPr>
          <w:rFonts w:cs="宋体" w:hint="eastAsia"/>
        </w:rPr>
        <w:t>2</w:t>
      </w:r>
      <w:r w:rsidRPr="005D3126">
        <w:rPr>
          <w:rFonts w:cs="宋体" w:hint="eastAsia"/>
        </w:rPr>
        <w:t>）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p w14:paraId="1967CCF1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/>
        </w:rPr>
        <w:t>******</w:t>
      </w:r>
      <w:r w:rsidRPr="005D3126">
        <w:rPr>
          <w:rFonts w:cs="宋体"/>
        </w:rPr>
        <w:t>。</w:t>
      </w:r>
    </w:p>
    <w:p w14:paraId="3E2DF93E" w14:textId="77777777" w:rsidR="005D3126" w:rsidRPr="005D3126" w:rsidRDefault="005D3126" w:rsidP="005D3126">
      <w:pPr>
        <w:widowControl/>
        <w:numPr>
          <w:ilvl w:val="1"/>
          <w:numId w:val="31"/>
        </w:numPr>
        <w:autoSpaceDE w:val="0"/>
        <w:autoSpaceDN w:val="0"/>
        <w:adjustRightInd w:val="0"/>
        <w:spacing w:beforeLines="50" w:before="163"/>
        <w:ind w:left="567" w:firstLineChars="0"/>
        <w:jc w:val="left"/>
        <w:outlineLvl w:val="2"/>
        <w:rPr>
          <w:rFonts w:ascii="仿宋" w:eastAsia="华文楷体" w:hAnsi="仿宋" w:cs="宋体"/>
          <w:kern w:val="0"/>
          <w:sz w:val="28"/>
        </w:rPr>
      </w:pPr>
      <w:bookmarkStart w:id="19" w:name="_Toc17912"/>
      <w:bookmarkStart w:id="20" w:name="_Toc8678"/>
      <w:bookmarkStart w:id="21" w:name="_Toc14509"/>
      <w:r w:rsidRPr="005D3126">
        <w:rPr>
          <w:rFonts w:ascii="楷体" w:hAnsi="楷体" w:cs="宋体" w:hint="eastAsia"/>
          <w:b/>
          <w:kern w:val="0"/>
          <w:sz w:val="28"/>
        </w:rPr>
        <w:t>构件测试</w:t>
      </w:r>
      <w:r w:rsidRPr="005D3126">
        <w:rPr>
          <w:rFonts w:ascii="仿宋" w:eastAsia="华文楷体" w:hAnsi="仿宋" w:cs="宋体" w:hint="eastAsia"/>
          <w:color w:val="FF0000"/>
          <w:kern w:val="0"/>
          <w:sz w:val="28"/>
        </w:rPr>
        <w:t>（楷体四号，加粗）（关于构件力学性能的测试方法和结果）</w:t>
      </w:r>
      <w:bookmarkEnd w:id="19"/>
      <w:bookmarkEnd w:id="20"/>
      <w:bookmarkEnd w:id="21"/>
    </w:p>
    <w:p w14:paraId="04BF8223" w14:textId="77777777" w:rsidR="005D3126" w:rsidRPr="005D3126" w:rsidRDefault="005D3126" w:rsidP="005D3126">
      <w:pPr>
        <w:ind w:firstLineChars="0" w:firstLine="357"/>
        <w:rPr>
          <w:rFonts w:cs="宋体"/>
          <w:color w:val="FF0000"/>
        </w:rPr>
      </w:pP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  <w:r w:rsidRPr="005D3126">
        <w:rPr>
          <w:rFonts w:cs="宋体" w:hint="eastAsia"/>
          <w:color w:val="FF0000"/>
        </w:rPr>
        <w:t>（正文字体字号为小四，中文字体宋体，英文字体</w:t>
      </w:r>
      <w:r w:rsidRPr="005D3126">
        <w:rPr>
          <w:rFonts w:cs="宋体" w:hint="eastAsia"/>
          <w:color w:val="FF0000"/>
        </w:rPr>
        <w:t>Time</w:t>
      </w:r>
      <w:r w:rsidRPr="005D3126">
        <w:rPr>
          <w:rFonts w:cs="宋体"/>
          <w:color w:val="FF0000"/>
        </w:rPr>
        <w:t xml:space="preserve"> New Romans</w:t>
      </w:r>
      <w:r w:rsidRPr="005D3126">
        <w:rPr>
          <w:rFonts w:cs="宋体" w:hint="eastAsia"/>
          <w:color w:val="FF0000"/>
        </w:rPr>
        <w:t>，</w:t>
      </w:r>
      <w:r w:rsidRPr="005D3126">
        <w:rPr>
          <w:rFonts w:cs="宋体" w:hint="eastAsia"/>
          <w:color w:val="FF0000"/>
        </w:rPr>
        <w:t>1</w:t>
      </w:r>
      <w:r w:rsidRPr="005D3126">
        <w:rPr>
          <w:rFonts w:cs="宋体"/>
          <w:color w:val="FF0000"/>
        </w:rPr>
        <w:t>.5</w:t>
      </w:r>
      <w:r w:rsidRPr="005D3126">
        <w:rPr>
          <w:rFonts w:cs="宋体" w:hint="eastAsia"/>
          <w:color w:val="FF0000"/>
        </w:rPr>
        <w:t>倍行距）</w:t>
      </w:r>
    </w:p>
    <w:p w14:paraId="41F03E8C" w14:textId="77777777" w:rsidR="005D3126" w:rsidRPr="005D3126" w:rsidRDefault="005D3126" w:rsidP="005D3126">
      <w:pPr>
        <w:ind w:firstLineChars="0" w:firstLine="357"/>
        <w:rPr>
          <w:rFonts w:cs="宋体"/>
          <w:b/>
        </w:rPr>
      </w:pPr>
      <w:r w:rsidRPr="005D3126">
        <w:rPr>
          <w:rFonts w:cs="宋体" w:hint="eastAsia"/>
        </w:rPr>
        <w:t>（</w:t>
      </w:r>
      <w:r w:rsidRPr="005D3126">
        <w:rPr>
          <w:rFonts w:cs="宋体" w:hint="eastAsia"/>
        </w:rPr>
        <w:t>1</w:t>
      </w:r>
      <w:r w:rsidRPr="005D3126">
        <w:rPr>
          <w:rFonts w:cs="宋体" w:hint="eastAsia"/>
        </w:rPr>
        <w:t>）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p w14:paraId="389C65CA" w14:textId="77777777" w:rsidR="005D3126" w:rsidRPr="005D3126" w:rsidRDefault="005D3126" w:rsidP="005D3126">
      <w:pPr>
        <w:ind w:firstLineChars="0" w:firstLine="357"/>
        <w:rPr>
          <w:rFonts w:cs="宋体"/>
          <w:b/>
        </w:rPr>
      </w:pPr>
      <w:r w:rsidRPr="005D3126">
        <w:rPr>
          <w:rFonts w:cs="宋体" w:hint="eastAsia"/>
        </w:rPr>
        <w:t>（</w:t>
      </w:r>
      <w:r w:rsidRPr="005D3126">
        <w:rPr>
          <w:rFonts w:cs="宋体" w:hint="eastAsia"/>
        </w:rPr>
        <w:t>2</w:t>
      </w:r>
      <w:r w:rsidRPr="005D3126">
        <w:rPr>
          <w:rFonts w:cs="宋体" w:hint="eastAsia"/>
        </w:rPr>
        <w:t>）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p w14:paraId="62F9C38F" w14:textId="77777777" w:rsidR="005D3126" w:rsidRPr="005D3126" w:rsidRDefault="005D3126" w:rsidP="005D3126">
      <w:pPr>
        <w:ind w:firstLineChars="0" w:firstLine="357"/>
        <w:rPr>
          <w:rFonts w:eastAsia="华文楷体" w:cs="宋体"/>
          <w:sz w:val="28"/>
        </w:rPr>
      </w:pPr>
      <w:r w:rsidRPr="005D3126">
        <w:rPr>
          <w:rFonts w:cs="宋体"/>
        </w:rPr>
        <w:t>******</w:t>
      </w:r>
      <w:r w:rsidRPr="005D3126">
        <w:rPr>
          <w:rFonts w:cs="宋体"/>
        </w:rPr>
        <w:t>。</w:t>
      </w:r>
    </w:p>
    <w:p w14:paraId="22D0223D" w14:textId="77777777" w:rsidR="005D3126" w:rsidRPr="005D3126" w:rsidRDefault="005D3126" w:rsidP="005D3126">
      <w:pPr>
        <w:widowControl/>
        <w:numPr>
          <w:ilvl w:val="1"/>
          <w:numId w:val="31"/>
        </w:numPr>
        <w:autoSpaceDE w:val="0"/>
        <w:autoSpaceDN w:val="0"/>
        <w:adjustRightInd w:val="0"/>
        <w:spacing w:beforeLines="50" w:before="163"/>
        <w:ind w:left="567" w:firstLineChars="0"/>
        <w:jc w:val="left"/>
        <w:outlineLvl w:val="2"/>
        <w:rPr>
          <w:rFonts w:ascii="仿宋" w:eastAsia="华文楷体" w:hAnsi="仿宋" w:cs="宋体"/>
          <w:kern w:val="0"/>
          <w:sz w:val="28"/>
        </w:rPr>
      </w:pPr>
      <w:bookmarkStart w:id="22" w:name="_Toc32290"/>
      <w:bookmarkStart w:id="23" w:name="_Toc22501"/>
      <w:bookmarkStart w:id="24" w:name="_Toc27416"/>
      <w:r w:rsidRPr="005D3126">
        <w:rPr>
          <w:rFonts w:ascii="楷体" w:hAnsi="楷体" w:cs="宋体" w:hint="eastAsia"/>
          <w:b/>
          <w:kern w:val="0"/>
          <w:sz w:val="28"/>
        </w:rPr>
        <w:t>结构测试</w:t>
      </w:r>
      <w:r w:rsidRPr="005D3126">
        <w:rPr>
          <w:rFonts w:ascii="仿宋" w:eastAsia="华文楷体" w:hAnsi="仿宋" w:cs="宋体" w:hint="eastAsia"/>
          <w:color w:val="FF0000"/>
          <w:kern w:val="0"/>
          <w:sz w:val="28"/>
        </w:rPr>
        <w:t>（楷体四号，加粗）（关于结构强度和刚度测试的方法和结果）</w:t>
      </w:r>
      <w:bookmarkEnd w:id="22"/>
      <w:bookmarkEnd w:id="23"/>
      <w:bookmarkEnd w:id="24"/>
    </w:p>
    <w:p w14:paraId="25BE371C" w14:textId="77777777" w:rsidR="005D3126" w:rsidRPr="005D3126" w:rsidRDefault="005D3126" w:rsidP="005D3126">
      <w:pPr>
        <w:ind w:firstLineChars="0" w:firstLine="357"/>
        <w:rPr>
          <w:rFonts w:cs="宋体"/>
          <w:color w:val="FF0000"/>
        </w:rPr>
      </w:pP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  <w:r w:rsidRPr="005D3126">
        <w:rPr>
          <w:rFonts w:cs="宋体" w:hint="eastAsia"/>
          <w:color w:val="FF0000"/>
        </w:rPr>
        <w:t>（正文字体字号为小四，中文字体宋体，英文字体</w:t>
      </w:r>
      <w:r w:rsidRPr="005D3126">
        <w:rPr>
          <w:rFonts w:cs="宋体" w:hint="eastAsia"/>
          <w:color w:val="FF0000"/>
        </w:rPr>
        <w:t>Time</w:t>
      </w:r>
      <w:r w:rsidRPr="005D3126">
        <w:rPr>
          <w:rFonts w:cs="宋体"/>
          <w:color w:val="FF0000"/>
        </w:rPr>
        <w:t xml:space="preserve"> New Romans</w:t>
      </w:r>
      <w:r w:rsidRPr="005D3126">
        <w:rPr>
          <w:rFonts w:cs="宋体" w:hint="eastAsia"/>
          <w:color w:val="FF0000"/>
        </w:rPr>
        <w:t>，</w:t>
      </w:r>
      <w:r w:rsidRPr="005D3126">
        <w:rPr>
          <w:rFonts w:cs="宋体" w:hint="eastAsia"/>
          <w:color w:val="FF0000"/>
        </w:rPr>
        <w:t>1</w:t>
      </w:r>
      <w:r w:rsidRPr="005D3126">
        <w:rPr>
          <w:rFonts w:cs="宋体"/>
          <w:color w:val="FF0000"/>
        </w:rPr>
        <w:t>.5</w:t>
      </w:r>
      <w:r w:rsidRPr="005D3126">
        <w:rPr>
          <w:rFonts w:cs="宋体" w:hint="eastAsia"/>
          <w:color w:val="FF0000"/>
        </w:rPr>
        <w:t>倍行距）</w:t>
      </w:r>
    </w:p>
    <w:p w14:paraId="0D54E273" w14:textId="77777777" w:rsidR="005D3126" w:rsidRPr="005D3126" w:rsidRDefault="005D3126" w:rsidP="005D3126">
      <w:pPr>
        <w:ind w:firstLineChars="0" w:firstLine="357"/>
        <w:rPr>
          <w:rFonts w:cs="宋体"/>
          <w:b/>
        </w:rPr>
      </w:pPr>
      <w:r w:rsidRPr="005D3126">
        <w:rPr>
          <w:rFonts w:cs="宋体" w:hint="eastAsia"/>
        </w:rPr>
        <w:t>（</w:t>
      </w:r>
      <w:r w:rsidRPr="005D3126">
        <w:rPr>
          <w:rFonts w:cs="宋体" w:hint="eastAsia"/>
        </w:rPr>
        <w:t>1</w:t>
      </w:r>
      <w:r w:rsidRPr="005D3126">
        <w:rPr>
          <w:rFonts w:cs="宋体" w:hint="eastAsia"/>
        </w:rPr>
        <w:t>）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p w14:paraId="0C800EE0" w14:textId="77777777" w:rsidR="005D3126" w:rsidRPr="005D3126" w:rsidRDefault="005D3126" w:rsidP="005D3126">
      <w:pPr>
        <w:ind w:firstLineChars="0" w:firstLine="357"/>
        <w:rPr>
          <w:rFonts w:cs="宋体"/>
          <w:b/>
        </w:rPr>
      </w:pPr>
      <w:r w:rsidRPr="005D3126">
        <w:rPr>
          <w:rFonts w:cs="宋体" w:hint="eastAsia"/>
        </w:rPr>
        <w:t>（</w:t>
      </w:r>
      <w:r w:rsidRPr="005D3126">
        <w:rPr>
          <w:rFonts w:cs="宋体" w:hint="eastAsia"/>
        </w:rPr>
        <w:t>2</w:t>
      </w:r>
      <w:r w:rsidRPr="005D3126">
        <w:rPr>
          <w:rFonts w:cs="宋体" w:hint="eastAsia"/>
        </w:rPr>
        <w:t>）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p w14:paraId="27C76A96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/>
        </w:rPr>
        <w:t>******</w:t>
      </w:r>
      <w:r w:rsidRPr="005D3126">
        <w:rPr>
          <w:rFonts w:cs="宋体"/>
        </w:rPr>
        <w:t>。</w:t>
      </w:r>
    </w:p>
    <w:p w14:paraId="2850D3B6" w14:textId="77777777" w:rsidR="005D3126" w:rsidRPr="005D3126" w:rsidRDefault="005D3126" w:rsidP="005D3126">
      <w:pPr>
        <w:widowControl/>
        <w:numPr>
          <w:ilvl w:val="1"/>
          <w:numId w:val="31"/>
        </w:numPr>
        <w:autoSpaceDE w:val="0"/>
        <w:autoSpaceDN w:val="0"/>
        <w:adjustRightInd w:val="0"/>
        <w:spacing w:beforeLines="50" w:before="163"/>
        <w:ind w:left="567" w:firstLineChars="0"/>
        <w:jc w:val="left"/>
        <w:outlineLvl w:val="2"/>
        <w:rPr>
          <w:rFonts w:ascii="仿宋" w:eastAsia="仿宋" w:hAnsi="仿宋" w:cs="宋体"/>
          <w:b/>
          <w:color w:val="FF0000"/>
          <w:kern w:val="0"/>
          <w:u w:val="single"/>
        </w:rPr>
      </w:pPr>
      <w:bookmarkStart w:id="25" w:name="_Toc28223"/>
      <w:bookmarkStart w:id="26" w:name="_Toc9398"/>
      <w:bookmarkStart w:id="27" w:name="_Toc2207"/>
      <w:r w:rsidRPr="005D3126">
        <w:rPr>
          <w:rFonts w:ascii="楷体" w:hAnsi="楷体" w:cs="宋体" w:hint="eastAsia"/>
          <w:b/>
          <w:kern w:val="0"/>
          <w:sz w:val="28"/>
          <w:szCs w:val="28"/>
        </w:rPr>
        <w:t>细部构造</w:t>
      </w:r>
      <w:r w:rsidRPr="005D3126">
        <w:rPr>
          <w:rFonts w:ascii="仿宋" w:eastAsia="华文楷体" w:hAnsi="仿宋" w:cs="宋体" w:hint="eastAsia"/>
          <w:color w:val="FF0000"/>
          <w:kern w:val="0"/>
          <w:sz w:val="28"/>
        </w:rPr>
        <w:t>（楷体四号，加粗）</w:t>
      </w:r>
      <w:r w:rsidRPr="005D3126">
        <w:rPr>
          <w:rFonts w:ascii="仿宋" w:eastAsia="仿宋" w:hAnsi="仿宋" w:cs="宋体" w:hint="eastAsia"/>
          <w:b/>
          <w:color w:val="FF0000"/>
          <w:kern w:val="0"/>
          <w:u w:val="single"/>
        </w:rPr>
        <w:t>（介绍不同杆件截面和节点的细部构造方法）</w:t>
      </w:r>
      <w:bookmarkEnd w:id="25"/>
      <w:bookmarkEnd w:id="26"/>
      <w:bookmarkEnd w:id="27"/>
    </w:p>
    <w:p w14:paraId="3FD6B114" w14:textId="77777777" w:rsidR="005D3126" w:rsidRPr="005D3126" w:rsidRDefault="005D3126" w:rsidP="005D3126">
      <w:pPr>
        <w:widowControl/>
        <w:spacing w:line="240" w:lineRule="auto"/>
        <w:ind w:firstLineChars="0" w:firstLine="0"/>
        <w:jc w:val="left"/>
        <w:rPr>
          <w:rFonts w:ascii="楷体" w:hAnsi="楷体" w:cs="宋体"/>
          <w:b/>
          <w:kern w:val="0"/>
          <w:sz w:val="28"/>
        </w:rPr>
      </w:pPr>
      <w:r w:rsidRPr="005D3126">
        <w:rPr>
          <w:rFonts w:ascii="楷体" w:hAnsi="楷体" w:cs="宋体"/>
          <w:b/>
          <w:sz w:val="28"/>
        </w:rPr>
        <w:br w:type="page"/>
      </w:r>
    </w:p>
    <w:p w14:paraId="2A541C71" w14:textId="77777777" w:rsidR="005D3126" w:rsidRPr="005D3126" w:rsidRDefault="005D3126" w:rsidP="005D3126">
      <w:pPr>
        <w:widowControl/>
        <w:numPr>
          <w:ilvl w:val="0"/>
          <w:numId w:val="31"/>
        </w:numPr>
        <w:autoSpaceDE w:val="0"/>
        <w:autoSpaceDN w:val="0"/>
        <w:adjustRightInd w:val="0"/>
        <w:spacing w:beforeLines="100" w:before="326" w:afterLines="50" w:after="163"/>
        <w:ind w:left="0" w:firstLineChars="0" w:firstLine="0"/>
        <w:jc w:val="left"/>
        <w:outlineLvl w:val="1"/>
        <w:rPr>
          <w:rFonts w:ascii="仿宋" w:eastAsia="华文楷体" w:hAnsi="仿宋" w:cs="宋体"/>
          <w:kern w:val="0"/>
          <w:sz w:val="32"/>
          <w:szCs w:val="32"/>
        </w:rPr>
      </w:pPr>
      <w:bookmarkStart w:id="28" w:name="_Toc8125"/>
      <w:bookmarkStart w:id="29" w:name="_Toc14824"/>
      <w:bookmarkStart w:id="30" w:name="_Toc5141"/>
      <w:r w:rsidRPr="005D3126">
        <w:rPr>
          <w:rFonts w:ascii="楷体" w:hAnsi="楷体" w:cs="宋体" w:hint="eastAsia"/>
          <w:b/>
          <w:kern w:val="0"/>
          <w:sz w:val="32"/>
          <w:szCs w:val="32"/>
        </w:rPr>
        <w:lastRenderedPageBreak/>
        <w:t>计算方面</w:t>
      </w:r>
      <w:r w:rsidRPr="005D3126">
        <w:rPr>
          <w:rFonts w:ascii="仿宋" w:eastAsia="华文楷体" w:hAnsi="仿宋" w:cs="宋体" w:hint="eastAsia"/>
          <w:color w:val="FF0000"/>
          <w:kern w:val="0"/>
          <w:sz w:val="32"/>
          <w:szCs w:val="32"/>
        </w:rPr>
        <w:t>（楷体三号，加粗）</w:t>
      </w:r>
      <w:bookmarkEnd w:id="28"/>
      <w:bookmarkEnd w:id="29"/>
      <w:bookmarkEnd w:id="30"/>
    </w:p>
    <w:p w14:paraId="77D3DC29" w14:textId="77777777" w:rsidR="005D3126" w:rsidRPr="005D3126" w:rsidRDefault="005D3126" w:rsidP="005D3126">
      <w:pPr>
        <w:widowControl/>
        <w:numPr>
          <w:ilvl w:val="1"/>
          <w:numId w:val="31"/>
        </w:numPr>
        <w:autoSpaceDE w:val="0"/>
        <w:autoSpaceDN w:val="0"/>
        <w:adjustRightInd w:val="0"/>
        <w:spacing w:beforeLines="50" w:before="163"/>
        <w:ind w:left="567" w:firstLineChars="0"/>
        <w:jc w:val="left"/>
        <w:outlineLvl w:val="2"/>
        <w:rPr>
          <w:rFonts w:ascii="仿宋" w:eastAsia="华文楷体" w:hAnsi="仿宋" w:cs="宋体"/>
          <w:kern w:val="0"/>
          <w:sz w:val="28"/>
        </w:rPr>
      </w:pPr>
      <w:bookmarkStart w:id="31" w:name="_Toc1236"/>
      <w:bookmarkStart w:id="32" w:name="_Toc26852"/>
      <w:bookmarkStart w:id="33" w:name="_Toc25296"/>
      <w:r w:rsidRPr="005D3126">
        <w:rPr>
          <w:rFonts w:ascii="楷体" w:hAnsi="楷体" w:cs="宋体" w:hint="eastAsia"/>
          <w:b/>
          <w:kern w:val="0"/>
          <w:sz w:val="28"/>
        </w:rPr>
        <w:t>建模方法</w:t>
      </w:r>
      <w:r w:rsidRPr="005D3126">
        <w:rPr>
          <w:rFonts w:ascii="仿宋" w:eastAsia="华文楷体" w:hAnsi="仿宋" w:cs="宋体" w:hint="eastAsia"/>
          <w:color w:val="FF0000"/>
          <w:kern w:val="0"/>
          <w:sz w:val="28"/>
        </w:rPr>
        <w:t>（楷体四号，加粗）</w:t>
      </w:r>
      <w:bookmarkEnd w:id="31"/>
      <w:bookmarkEnd w:id="32"/>
      <w:bookmarkEnd w:id="33"/>
    </w:p>
    <w:p w14:paraId="15B20B2E" w14:textId="77777777" w:rsidR="005D3126" w:rsidRPr="005D3126" w:rsidRDefault="005D3126" w:rsidP="005D3126">
      <w:pPr>
        <w:ind w:firstLineChars="0" w:firstLine="357"/>
        <w:rPr>
          <w:rFonts w:cs="宋体"/>
          <w:color w:val="FF0000"/>
        </w:rPr>
      </w:pP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  <w:r w:rsidRPr="005D3126">
        <w:rPr>
          <w:rFonts w:cs="宋体" w:hint="eastAsia"/>
          <w:color w:val="FF0000"/>
        </w:rPr>
        <w:t>（正文字体字号为小四，中文字体宋体，英文字体</w:t>
      </w:r>
      <w:r w:rsidRPr="005D3126">
        <w:rPr>
          <w:rFonts w:cs="宋体" w:hint="eastAsia"/>
          <w:color w:val="FF0000"/>
        </w:rPr>
        <w:t>Time</w:t>
      </w:r>
      <w:r w:rsidRPr="005D3126">
        <w:rPr>
          <w:rFonts w:cs="宋体"/>
          <w:color w:val="FF0000"/>
        </w:rPr>
        <w:t xml:space="preserve"> New Romans</w:t>
      </w:r>
      <w:r w:rsidRPr="005D3126">
        <w:rPr>
          <w:rFonts w:cs="宋体" w:hint="eastAsia"/>
          <w:color w:val="FF0000"/>
        </w:rPr>
        <w:t>，</w:t>
      </w:r>
      <w:r w:rsidRPr="005D3126">
        <w:rPr>
          <w:rFonts w:cs="宋体" w:hint="eastAsia"/>
          <w:color w:val="FF0000"/>
        </w:rPr>
        <w:t>1</w:t>
      </w:r>
      <w:r w:rsidRPr="005D3126">
        <w:rPr>
          <w:rFonts w:cs="宋体"/>
          <w:color w:val="FF0000"/>
        </w:rPr>
        <w:t>.5</w:t>
      </w:r>
      <w:r w:rsidRPr="005D3126">
        <w:rPr>
          <w:rFonts w:cs="宋体" w:hint="eastAsia"/>
          <w:color w:val="FF0000"/>
        </w:rPr>
        <w:t>倍行距）</w:t>
      </w:r>
    </w:p>
    <w:p w14:paraId="6A63A7F8" w14:textId="77777777" w:rsidR="005D3126" w:rsidRPr="005D3126" w:rsidRDefault="005D3126" w:rsidP="005D3126">
      <w:pPr>
        <w:ind w:firstLineChars="0" w:firstLine="357"/>
        <w:rPr>
          <w:rFonts w:cs="宋体"/>
          <w:b/>
        </w:rPr>
      </w:pPr>
      <w:r w:rsidRPr="005D3126">
        <w:rPr>
          <w:rFonts w:cs="宋体" w:hint="eastAsia"/>
        </w:rPr>
        <w:t>（</w:t>
      </w:r>
      <w:r w:rsidRPr="005D3126">
        <w:rPr>
          <w:rFonts w:cs="宋体" w:hint="eastAsia"/>
        </w:rPr>
        <w:t>1</w:t>
      </w:r>
      <w:r w:rsidRPr="005D3126">
        <w:rPr>
          <w:rFonts w:cs="宋体" w:hint="eastAsia"/>
        </w:rPr>
        <w:t>）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p w14:paraId="0C2FC125" w14:textId="77777777" w:rsidR="005D3126" w:rsidRPr="005D3126" w:rsidRDefault="005D3126" w:rsidP="005D3126">
      <w:pPr>
        <w:ind w:firstLineChars="0" w:firstLine="357"/>
        <w:rPr>
          <w:rFonts w:cs="宋体"/>
          <w:b/>
        </w:rPr>
      </w:pPr>
      <w:r w:rsidRPr="005D3126">
        <w:rPr>
          <w:rFonts w:cs="宋体" w:hint="eastAsia"/>
        </w:rPr>
        <w:t>（</w:t>
      </w:r>
      <w:r w:rsidRPr="005D3126">
        <w:rPr>
          <w:rFonts w:cs="宋体" w:hint="eastAsia"/>
        </w:rPr>
        <w:t>2</w:t>
      </w:r>
      <w:r w:rsidRPr="005D3126">
        <w:rPr>
          <w:rFonts w:cs="宋体" w:hint="eastAsia"/>
        </w:rPr>
        <w:t>）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p w14:paraId="1F115912" w14:textId="77777777" w:rsidR="005D3126" w:rsidRPr="005D3126" w:rsidRDefault="005D3126" w:rsidP="005D3126">
      <w:pPr>
        <w:ind w:firstLineChars="0" w:firstLine="357"/>
        <w:rPr>
          <w:rFonts w:eastAsia="华文楷体" w:cs="宋体"/>
          <w:sz w:val="28"/>
        </w:rPr>
      </w:pPr>
      <w:r w:rsidRPr="005D3126">
        <w:rPr>
          <w:rFonts w:cs="宋体"/>
        </w:rPr>
        <w:t>******</w:t>
      </w:r>
      <w:r w:rsidRPr="005D3126">
        <w:rPr>
          <w:rFonts w:cs="宋体"/>
        </w:rPr>
        <w:t>。</w:t>
      </w:r>
    </w:p>
    <w:p w14:paraId="7792DCF4" w14:textId="77777777" w:rsidR="005D3126" w:rsidRPr="005D3126" w:rsidRDefault="005D3126" w:rsidP="005D3126">
      <w:pPr>
        <w:widowControl/>
        <w:numPr>
          <w:ilvl w:val="1"/>
          <w:numId w:val="31"/>
        </w:numPr>
        <w:autoSpaceDE w:val="0"/>
        <w:autoSpaceDN w:val="0"/>
        <w:adjustRightInd w:val="0"/>
        <w:spacing w:beforeLines="50" w:before="163"/>
        <w:ind w:left="567" w:firstLineChars="0"/>
        <w:jc w:val="left"/>
        <w:outlineLvl w:val="2"/>
        <w:rPr>
          <w:rFonts w:ascii="仿宋" w:eastAsia="华文楷体" w:hAnsi="仿宋" w:cs="宋体"/>
          <w:kern w:val="0"/>
          <w:sz w:val="28"/>
        </w:rPr>
      </w:pPr>
      <w:bookmarkStart w:id="34" w:name="_Toc32115"/>
      <w:bookmarkStart w:id="35" w:name="_Toc12823"/>
      <w:bookmarkStart w:id="36" w:name="_Toc13153"/>
      <w:r w:rsidRPr="005D3126">
        <w:rPr>
          <w:rFonts w:ascii="楷体" w:hAnsi="楷体" w:cs="宋体" w:hint="eastAsia"/>
          <w:b/>
          <w:kern w:val="0"/>
          <w:sz w:val="28"/>
        </w:rPr>
        <w:t>建模参数</w:t>
      </w:r>
      <w:r w:rsidRPr="005D3126">
        <w:rPr>
          <w:rFonts w:ascii="仿宋" w:eastAsia="华文楷体" w:hAnsi="仿宋" w:cs="宋体" w:hint="eastAsia"/>
          <w:color w:val="FF0000"/>
          <w:kern w:val="0"/>
          <w:sz w:val="28"/>
        </w:rPr>
        <w:t>（楷体四号，加粗）</w:t>
      </w:r>
      <w:bookmarkEnd w:id="34"/>
      <w:bookmarkEnd w:id="35"/>
      <w:bookmarkEnd w:id="36"/>
    </w:p>
    <w:p w14:paraId="58337F8A" w14:textId="77777777" w:rsidR="005D3126" w:rsidRPr="005D3126" w:rsidRDefault="005D3126" w:rsidP="005D3126">
      <w:pPr>
        <w:ind w:firstLineChars="0" w:firstLine="357"/>
        <w:rPr>
          <w:rFonts w:cs="宋体"/>
          <w:color w:val="FF0000"/>
        </w:rPr>
      </w:pP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  <w:r w:rsidRPr="005D3126">
        <w:rPr>
          <w:rFonts w:cs="宋体" w:hint="eastAsia"/>
          <w:color w:val="FF0000"/>
        </w:rPr>
        <w:t>（正文字体字号为小四，中文字体宋体，英文字体</w:t>
      </w:r>
      <w:r w:rsidRPr="005D3126">
        <w:rPr>
          <w:rFonts w:cs="宋体" w:hint="eastAsia"/>
          <w:color w:val="FF0000"/>
        </w:rPr>
        <w:t>Time</w:t>
      </w:r>
      <w:r w:rsidRPr="005D3126">
        <w:rPr>
          <w:rFonts w:cs="宋体"/>
          <w:color w:val="FF0000"/>
        </w:rPr>
        <w:t xml:space="preserve"> New Romans</w:t>
      </w:r>
      <w:r w:rsidRPr="005D3126">
        <w:rPr>
          <w:rFonts w:cs="宋体" w:hint="eastAsia"/>
          <w:color w:val="FF0000"/>
        </w:rPr>
        <w:t>，</w:t>
      </w:r>
      <w:r w:rsidRPr="005D3126">
        <w:rPr>
          <w:rFonts w:cs="宋体" w:hint="eastAsia"/>
          <w:color w:val="FF0000"/>
        </w:rPr>
        <w:t>1</w:t>
      </w:r>
      <w:r w:rsidRPr="005D3126">
        <w:rPr>
          <w:rFonts w:cs="宋体"/>
          <w:color w:val="FF0000"/>
        </w:rPr>
        <w:t>.5</w:t>
      </w:r>
      <w:r w:rsidRPr="005D3126">
        <w:rPr>
          <w:rFonts w:cs="宋体" w:hint="eastAsia"/>
          <w:color w:val="FF0000"/>
        </w:rPr>
        <w:t>倍行距）</w:t>
      </w:r>
    </w:p>
    <w:p w14:paraId="4AB0B78F" w14:textId="77777777" w:rsidR="005D3126" w:rsidRPr="005D3126" w:rsidRDefault="005D3126" w:rsidP="005D3126">
      <w:pPr>
        <w:ind w:firstLineChars="0" w:firstLine="357"/>
        <w:rPr>
          <w:rFonts w:cs="宋体"/>
          <w:b/>
        </w:rPr>
      </w:pPr>
      <w:r w:rsidRPr="005D3126">
        <w:rPr>
          <w:rFonts w:cs="宋体" w:hint="eastAsia"/>
        </w:rPr>
        <w:t>（</w:t>
      </w:r>
      <w:r w:rsidRPr="005D3126">
        <w:rPr>
          <w:rFonts w:cs="宋体" w:hint="eastAsia"/>
        </w:rPr>
        <w:t>1</w:t>
      </w:r>
      <w:r w:rsidRPr="005D3126">
        <w:rPr>
          <w:rFonts w:cs="宋体" w:hint="eastAsia"/>
        </w:rPr>
        <w:t>）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p w14:paraId="787ECE66" w14:textId="77777777" w:rsidR="005D3126" w:rsidRPr="005D3126" w:rsidRDefault="005D3126" w:rsidP="005D3126">
      <w:pPr>
        <w:ind w:firstLineChars="0" w:firstLine="357"/>
        <w:rPr>
          <w:rFonts w:cs="宋体"/>
          <w:b/>
        </w:rPr>
      </w:pPr>
      <w:r w:rsidRPr="005D3126">
        <w:rPr>
          <w:rFonts w:cs="宋体" w:hint="eastAsia"/>
        </w:rPr>
        <w:t>（</w:t>
      </w:r>
      <w:r w:rsidRPr="005D3126">
        <w:rPr>
          <w:rFonts w:cs="宋体" w:hint="eastAsia"/>
        </w:rPr>
        <w:t>2</w:t>
      </w:r>
      <w:r w:rsidRPr="005D3126">
        <w:rPr>
          <w:rFonts w:cs="宋体" w:hint="eastAsia"/>
        </w:rPr>
        <w:t>）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p w14:paraId="33C11D03" w14:textId="77777777" w:rsidR="005D3126" w:rsidRPr="005D3126" w:rsidRDefault="005D3126" w:rsidP="005D3126">
      <w:pPr>
        <w:ind w:firstLineChars="0" w:firstLine="357"/>
        <w:rPr>
          <w:rFonts w:eastAsia="华文楷体" w:cs="宋体"/>
          <w:sz w:val="28"/>
        </w:rPr>
      </w:pPr>
      <w:r w:rsidRPr="005D3126">
        <w:rPr>
          <w:rFonts w:cs="宋体"/>
        </w:rPr>
        <w:t>******</w:t>
      </w:r>
      <w:r w:rsidRPr="005D3126">
        <w:rPr>
          <w:rFonts w:cs="宋体"/>
        </w:rPr>
        <w:t>。</w:t>
      </w:r>
    </w:p>
    <w:p w14:paraId="1282BC9B" w14:textId="77777777" w:rsidR="005D3126" w:rsidRPr="005D3126" w:rsidRDefault="005D3126" w:rsidP="005D3126">
      <w:pPr>
        <w:spacing w:line="240" w:lineRule="auto"/>
        <w:ind w:firstLineChars="0" w:firstLine="0"/>
        <w:rPr>
          <w:rFonts w:cs="宋体"/>
          <w:sz w:val="21"/>
        </w:rPr>
      </w:pPr>
      <w:r w:rsidRPr="005D3126">
        <w:rPr>
          <w:rFonts w:cs="宋体"/>
          <w:sz w:val="21"/>
        </w:rPr>
        <w:br w:type="page"/>
      </w:r>
    </w:p>
    <w:p w14:paraId="3C8A48D8" w14:textId="77777777" w:rsidR="005D3126" w:rsidRPr="005D3126" w:rsidRDefault="005D3126" w:rsidP="005D3126">
      <w:pPr>
        <w:spacing w:beforeLines="50" w:before="163" w:afterLines="50" w:after="163"/>
        <w:ind w:firstLineChars="0" w:firstLine="0"/>
        <w:jc w:val="center"/>
        <w:outlineLvl w:val="0"/>
        <w:rPr>
          <w:rFonts w:eastAsia="微软雅黑" w:cs="宋体"/>
          <w:b/>
          <w:sz w:val="32"/>
          <w:szCs w:val="32"/>
        </w:rPr>
      </w:pPr>
      <w:bookmarkStart w:id="37" w:name="_Toc14327"/>
      <w:bookmarkStart w:id="38" w:name="_Toc21253"/>
      <w:bookmarkStart w:id="39" w:name="_Toc23723"/>
      <w:r w:rsidRPr="005D3126">
        <w:rPr>
          <w:rFonts w:ascii="微软雅黑" w:eastAsia="微软雅黑" w:hAnsi="微软雅黑" w:cs="宋体" w:hint="eastAsia"/>
          <w:sz w:val="44"/>
          <w:szCs w:val="44"/>
        </w:rPr>
        <w:lastRenderedPageBreak/>
        <w:t>第二部分：现场计算分析</w:t>
      </w:r>
      <w:bookmarkEnd w:id="37"/>
      <w:bookmarkEnd w:id="38"/>
      <w:bookmarkEnd w:id="39"/>
    </w:p>
    <w:p w14:paraId="20196BB3" w14:textId="77777777" w:rsidR="005D3126" w:rsidRPr="005D3126" w:rsidRDefault="005D3126" w:rsidP="005D3126">
      <w:pPr>
        <w:widowControl/>
        <w:numPr>
          <w:ilvl w:val="0"/>
          <w:numId w:val="31"/>
        </w:numPr>
        <w:autoSpaceDE w:val="0"/>
        <w:autoSpaceDN w:val="0"/>
        <w:adjustRightInd w:val="0"/>
        <w:spacing w:beforeLines="100" w:before="326" w:afterLines="50" w:after="163"/>
        <w:ind w:left="0" w:firstLineChars="0" w:firstLine="0"/>
        <w:jc w:val="left"/>
        <w:outlineLvl w:val="1"/>
        <w:rPr>
          <w:rFonts w:ascii="楷体" w:hAnsi="楷体" w:cs="宋体"/>
          <w:b/>
          <w:kern w:val="0"/>
          <w:sz w:val="32"/>
          <w:szCs w:val="32"/>
        </w:rPr>
      </w:pPr>
      <w:bookmarkStart w:id="40" w:name="_Toc5665"/>
      <w:bookmarkStart w:id="41" w:name="_Toc25602"/>
      <w:bookmarkStart w:id="42" w:name="_Toc9913"/>
      <w:r w:rsidRPr="005D3126">
        <w:rPr>
          <w:rFonts w:ascii="楷体" w:hAnsi="楷体" w:cs="宋体"/>
          <w:b/>
          <w:kern w:val="0"/>
          <w:sz w:val="32"/>
          <w:szCs w:val="32"/>
        </w:rPr>
        <w:t>结构建模及主要参数</w:t>
      </w:r>
      <w:bookmarkEnd w:id="40"/>
      <w:bookmarkEnd w:id="41"/>
      <w:bookmarkEnd w:id="42"/>
    </w:p>
    <w:p w14:paraId="0A4574B8" w14:textId="77777777" w:rsidR="005D3126" w:rsidRPr="005D3126" w:rsidRDefault="005D3126" w:rsidP="005D3126">
      <w:pPr>
        <w:widowControl/>
        <w:autoSpaceDE w:val="0"/>
        <w:autoSpaceDN w:val="0"/>
        <w:adjustRightInd w:val="0"/>
        <w:ind w:firstLineChars="0" w:firstLine="360"/>
        <w:jc w:val="left"/>
        <w:rPr>
          <w:rFonts w:eastAsia="宋体" w:cs="Times New Roman"/>
          <w:kern w:val="0"/>
        </w:rPr>
      </w:pPr>
      <w:proofErr w:type="gramStart"/>
      <w:r w:rsidRPr="005D3126">
        <w:rPr>
          <w:rFonts w:eastAsia="宋体" w:cs="Times New Roman" w:hint="eastAsia"/>
          <w:kern w:val="0"/>
        </w:rPr>
        <w:t>本</w:t>
      </w:r>
      <w:r w:rsidRPr="005D3126">
        <w:rPr>
          <w:rFonts w:eastAsia="宋体" w:cs="Times New Roman"/>
          <w:kern w:val="0"/>
        </w:rPr>
        <w:t>结构</w:t>
      </w:r>
      <w:proofErr w:type="gramEnd"/>
      <w:r w:rsidRPr="005D3126">
        <w:rPr>
          <w:rFonts w:eastAsia="宋体" w:cs="Times New Roman" w:hint="eastAsia"/>
          <w:kern w:val="0"/>
        </w:rPr>
        <w:t>采用</w:t>
      </w:r>
      <w:r w:rsidRPr="005D3126">
        <w:rPr>
          <w:rFonts w:eastAsia="宋体" w:cs="Times New Roman"/>
          <w:kern w:val="0"/>
        </w:rPr>
        <w:t>**</w:t>
      </w:r>
      <w:r w:rsidRPr="005D3126">
        <w:rPr>
          <w:rFonts w:eastAsia="宋体" w:cs="Times New Roman" w:hint="eastAsia"/>
          <w:kern w:val="0"/>
        </w:rPr>
        <w:t>软件名称</w:t>
      </w:r>
      <w:r w:rsidRPr="005D3126">
        <w:rPr>
          <w:rFonts w:eastAsia="宋体" w:cs="Times New Roman"/>
          <w:kern w:val="0"/>
        </w:rPr>
        <w:t>**</w:t>
      </w:r>
      <w:r w:rsidRPr="005D3126">
        <w:rPr>
          <w:rFonts w:eastAsia="宋体" w:cs="Times New Roman"/>
          <w:kern w:val="0"/>
        </w:rPr>
        <w:t>进行</w:t>
      </w:r>
      <w:r w:rsidRPr="005D3126">
        <w:rPr>
          <w:rFonts w:eastAsia="宋体" w:cs="Times New Roman" w:hint="eastAsia"/>
          <w:kern w:val="0"/>
        </w:rPr>
        <w:t>结构建模及</w:t>
      </w:r>
      <w:r w:rsidRPr="005D3126">
        <w:rPr>
          <w:rFonts w:eastAsia="宋体" w:cs="Times New Roman"/>
          <w:kern w:val="0"/>
        </w:rPr>
        <w:t>分析。</w:t>
      </w:r>
    </w:p>
    <w:p w14:paraId="259B5D49" w14:textId="77777777" w:rsidR="005D3126" w:rsidRPr="005D3126" w:rsidRDefault="005D3126" w:rsidP="005D3126">
      <w:pPr>
        <w:widowControl/>
        <w:numPr>
          <w:ilvl w:val="1"/>
          <w:numId w:val="31"/>
        </w:numPr>
        <w:autoSpaceDE w:val="0"/>
        <w:autoSpaceDN w:val="0"/>
        <w:adjustRightInd w:val="0"/>
        <w:spacing w:beforeLines="50" w:before="163"/>
        <w:ind w:left="567" w:firstLineChars="0"/>
        <w:jc w:val="left"/>
        <w:outlineLvl w:val="2"/>
        <w:rPr>
          <w:rFonts w:ascii="楷体" w:hAnsi="楷体" w:cs="宋体"/>
          <w:b/>
          <w:kern w:val="0"/>
          <w:sz w:val="28"/>
        </w:rPr>
      </w:pPr>
      <w:bookmarkStart w:id="43" w:name="_Toc12211"/>
      <w:bookmarkStart w:id="44" w:name="_Toc2211"/>
      <w:bookmarkStart w:id="45" w:name="_Toc13700"/>
      <w:r w:rsidRPr="005D3126">
        <w:rPr>
          <w:rFonts w:ascii="楷体" w:hAnsi="楷体" w:cs="宋体" w:hint="eastAsia"/>
          <w:b/>
          <w:kern w:val="0"/>
          <w:sz w:val="28"/>
        </w:rPr>
        <w:t>结构模型</w:t>
      </w:r>
      <w:bookmarkEnd w:id="43"/>
      <w:bookmarkEnd w:id="44"/>
      <w:bookmarkEnd w:id="45"/>
    </w:p>
    <w:p w14:paraId="545673F6" w14:textId="77777777" w:rsidR="005D3126" w:rsidRPr="005D3126" w:rsidRDefault="005D3126" w:rsidP="005D3126">
      <w:pPr>
        <w:widowControl/>
        <w:autoSpaceDE w:val="0"/>
        <w:autoSpaceDN w:val="0"/>
        <w:adjustRightInd w:val="0"/>
        <w:ind w:firstLineChars="0" w:firstLine="360"/>
        <w:jc w:val="left"/>
        <w:rPr>
          <w:rFonts w:eastAsia="宋体" w:cs="Times New Roman"/>
          <w:kern w:val="0"/>
        </w:rPr>
      </w:pPr>
      <w:r w:rsidRPr="005D3126">
        <w:rPr>
          <w:rFonts w:eastAsia="宋体" w:cs="Times New Roman"/>
          <w:kern w:val="0"/>
        </w:rPr>
        <w:t>利用有限元分析软件</w:t>
      </w:r>
      <w:r w:rsidRPr="005D3126">
        <w:rPr>
          <w:rFonts w:eastAsia="宋体" w:cs="Times New Roman"/>
          <w:kern w:val="0"/>
        </w:rPr>
        <w:t>**</w:t>
      </w:r>
      <w:r w:rsidRPr="005D3126">
        <w:rPr>
          <w:rFonts w:eastAsia="宋体" w:cs="Times New Roman" w:hint="eastAsia"/>
          <w:kern w:val="0"/>
        </w:rPr>
        <w:t>软件名称</w:t>
      </w:r>
      <w:r w:rsidRPr="005D3126">
        <w:rPr>
          <w:rFonts w:eastAsia="宋体" w:cs="Times New Roman"/>
          <w:kern w:val="0"/>
        </w:rPr>
        <w:t>**</w:t>
      </w:r>
      <w:r w:rsidRPr="005D3126">
        <w:rPr>
          <w:rFonts w:eastAsia="宋体" w:cs="Times New Roman"/>
          <w:kern w:val="0"/>
        </w:rPr>
        <w:t>建立了结构的分析模型</w:t>
      </w:r>
      <w:r w:rsidRPr="005D3126">
        <w:rPr>
          <w:rFonts w:eastAsia="宋体" w:cs="Times New Roman" w:hint="eastAsia"/>
          <w:kern w:val="0"/>
        </w:rPr>
        <w:t>，</w:t>
      </w:r>
      <w:r w:rsidRPr="005D3126">
        <w:rPr>
          <w:rFonts w:eastAsia="宋体" w:cs="Times New Roman"/>
          <w:kern w:val="0"/>
        </w:rPr>
        <w:t>如图</w:t>
      </w:r>
      <w:r w:rsidRPr="005D3126">
        <w:rPr>
          <w:rFonts w:eastAsia="宋体" w:cs="Times New Roman"/>
          <w:kern w:val="0"/>
        </w:rPr>
        <w:t>4-1</w:t>
      </w:r>
      <w:r w:rsidRPr="005D3126">
        <w:rPr>
          <w:rFonts w:eastAsia="宋体" w:cs="Times New Roman" w:hint="eastAsia"/>
          <w:kern w:val="0"/>
        </w:rPr>
        <w:t>所示</w:t>
      </w:r>
      <w:r w:rsidRPr="005D3126">
        <w:rPr>
          <w:rFonts w:eastAsia="宋体" w:cs="Times New Roman"/>
          <w:kern w:val="0"/>
        </w:rPr>
        <w:t>。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6"/>
        <w:gridCol w:w="3430"/>
      </w:tblGrid>
      <w:tr w:rsidR="005D3126" w:rsidRPr="005D3126" w14:paraId="0AE26F62" w14:textId="77777777" w:rsidTr="00D6767D">
        <w:tc>
          <w:tcPr>
            <w:tcW w:w="4866" w:type="dxa"/>
          </w:tcPr>
          <w:p w14:paraId="13AB9849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</w:p>
          <w:p w14:paraId="38FDDBEC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  <w:r w:rsidRPr="005D3126">
              <w:rPr>
                <w:rFonts w:cs="宋体" w:hint="eastAsia"/>
                <w:sz w:val="21"/>
                <w:szCs w:val="21"/>
              </w:rPr>
              <w:t>(</w:t>
            </w:r>
            <w:r w:rsidRPr="005D3126">
              <w:rPr>
                <w:rFonts w:cs="宋体"/>
                <w:sz w:val="21"/>
                <w:szCs w:val="21"/>
              </w:rPr>
              <w:t>a)</w:t>
            </w:r>
            <w:r w:rsidRPr="005D3126">
              <w:rPr>
                <w:rFonts w:cs="宋体" w:hint="eastAsia"/>
                <w:sz w:val="21"/>
                <w:szCs w:val="21"/>
              </w:rPr>
              <w:t xml:space="preserve"> </w:t>
            </w:r>
            <w:r w:rsidRPr="005D3126">
              <w:rPr>
                <w:rFonts w:cs="宋体"/>
                <w:sz w:val="21"/>
                <w:szCs w:val="21"/>
              </w:rPr>
              <w:t>结构</w:t>
            </w:r>
            <w:r w:rsidRPr="005D3126">
              <w:rPr>
                <w:rFonts w:cs="宋体" w:hint="eastAsia"/>
                <w:sz w:val="21"/>
                <w:szCs w:val="21"/>
              </w:rPr>
              <w:t>分析</w:t>
            </w:r>
            <w:r w:rsidRPr="005D3126">
              <w:rPr>
                <w:rFonts w:cs="宋体"/>
                <w:sz w:val="21"/>
                <w:szCs w:val="21"/>
              </w:rPr>
              <w:t>模型三维轴测图</w:t>
            </w:r>
          </w:p>
        </w:tc>
        <w:tc>
          <w:tcPr>
            <w:tcW w:w="3430" w:type="dxa"/>
          </w:tcPr>
          <w:p w14:paraId="7DEAB76F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</w:p>
          <w:p w14:paraId="308C2133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  <w:r w:rsidRPr="005D3126">
              <w:rPr>
                <w:rFonts w:cs="宋体" w:hint="eastAsia"/>
                <w:sz w:val="21"/>
                <w:szCs w:val="21"/>
              </w:rPr>
              <w:t>(b</w:t>
            </w:r>
            <w:r w:rsidRPr="005D3126">
              <w:rPr>
                <w:rFonts w:cs="宋体"/>
                <w:sz w:val="21"/>
                <w:szCs w:val="21"/>
              </w:rPr>
              <w:t>)</w:t>
            </w:r>
            <w:r w:rsidRPr="005D3126">
              <w:rPr>
                <w:rFonts w:cs="宋体" w:hint="eastAsia"/>
                <w:sz w:val="21"/>
                <w:szCs w:val="21"/>
              </w:rPr>
              <w:t xml:space="preserve"> </w:t>
            </w:r>
            <w:r w:rsidRPr="005D3126">
              <w:rPr>
                <w:rFonts w:cs="宋体"/>
                <w:sz w:val="21"/>
                <w:szCs w:val="21"/>
              </w:rPr>
              <w:t>结构</w:t>
            </w:r>
            <w:r w:rsidRPr="005D3126">
              <w:rPr>
                <w:rFonts w:cs="宋体" w:hint="eastAsia"/>
                <w:sz w:val="21"/>
                <w:szCs w:val="21"/>
              </w:rPr>
              <w:t>分析</w:t>
            </w:r>
            <w:r w:rsidRPr="005D3126">
              <w:rPr>
                <w:rFonts w:cs="宋体"/>
                <w:sz w:val="21"/>
                <w:szCs w:val="21"/>
              </w:rPr>
              <w:t>模型</w:t>
            </w:r>
            <w:r w:rsidRPr="005D3126">
              <w:rPr>
                <w:rFonts w:cs="宋体" w:hint="eastAsia"/>
                <w:sz w:val="21"/>
                <w:szCs w:val="21"/>
              </w:rPr>
              <w:t>平面图</w:t>
            </w:r>
          </w:p>
        </w:tc>
      </w:tr>
      <w:tr w:rsidR="005D3126" w:rsidRPr="005D3126" w14:paraId="3B9B6200" w14:textId="77777777" w:rsidTr="00D6767D">
        <w:tc>
          <w:tcPr>
            <w:tcW w:w="4866" w:type="dxa"/>
          </w:tcPr>
          <w:p w14:paraId="2BD7AB84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</w:p>
          <w:p w14:paraId="0BDBA12D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  <w:r w:rsidRPr="005D3126">
              <w:rPr>
                <w:rFonts w:cs="宋体" w:hint="eastAsia"/>
                <w:sz w:val="21"/>
                <w:szCs w:val="21"/>
              </w:rPr>
              <w:t>(</w:t>
            </w:r>
            <w:r w:rsidRPr="005D3126">
              <w:rPr>
                <w:rFonts w:cs="宋体"/>
                <w:sz w:val="21"/>
                <w:szCs w:val="21"/>
              </w:rPr>
              <w:t>c)</w:t>
            </w:r>
            <w:r w:rsidRPr="005D3126">
              <w:rPr>
                <w:rFonts w:cs="宋体" w:hint="eastAsia"/>
                <w:sz w:val="21"/>
                <w:szCs w:val="21"/>
              </w:rPr>
              <w:t xml:space="preserve"> </w:t>
            </w:r>
            <w:r w:rsidRPr="005D3126">
              <w:rPr>
                <w:rFonts w:cs="宋体"/>
                <w:sz w:val="21"/>
                <w:szCs w:val="21"/>
              </w:rPr>
              <w:t>结构</w:t>
            </w:r>
            <w:r w:rsidRPr="005D3126">
              <w:rPr>
                <w:rFonts w:cs="宋体" w:hint="eastAsia"/>
                <w:sz w:val="21"/>
                <w:szCs w:val="21"/>
              </w:rPr>
              <w:t>分析</w:t>
            </w:r>
            <w:r w:rsidRPr="005D3126">
              <w:rPr>
                <w:rFonts w:cs="宋体"/>
                <w:sz w:val="21"/>
                <w:szCs w:val="21"/>
              </w:rPr>
              <w:t>模型</w:t>
            </w:r>
            <w:r w:rsidRPr="005D3126">
              <w:rPr>
                <w:rFonts w:cs="宋体" w:hint="eastAsia"/>
                <w:sz w:val="21"/>
                <w:szCs w:val="21"/>
              </w:rPr>
              <w:t>立面</w:t>
            </w:r>
            <w:r w:rsidRPr="005D3126">
              <w:rPr>
                <w:rFonts w:cs="宋体"/>
                <w:sz w:val="21"/>
                <w:szCs w:val="21"/>
              </w:rPr>
              <w:t>图</w:t>
            </w:r>
          </w:p>
        </w:tc>
        <w:tc>
          <w:tcPr>
            <w:tcW w:w="3430" w:type="dxa"/>
          </w:tcPr>
          <w:p w14:paraId="03C2F3FF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</w:p>
          <w:p w14:paraId="69173D66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  <w:r w:rsidRPr="005D3126">
              <w:rPr>
                <w:rFonts w:cs="宋体" w:hint="eastAsia"/>
                <w:sz w:val="21"/>
                <w:szCs w:val="21"/>
              </w:rPr>
              <w:t>(</w:t>
            </w:r>
            <w:r w:rsidRPr="005D3126">
              <w:rPr>
                <w:rFonts w:cs="宋体"/>
                <w:sz w:val="21"/>
                <w:szCs w:val="21"/>
              </w:rPr>
              <w:t>d)</w:t>
            </w:r>
            <w:r w:rsidRPr="005D3126">
              <w:rPr>
                <w:rFonts w:cs="宋体" w:hint="eastAsia"/>
                <w:sz w:val="21"/>
                <w:szCs w:val="21"/>
              </w:rPr>
              <w:t xml:space="preserve"> </w:t>
            </w:r>
            <w:r w:rsidRPr="005D3126">
              <w:rPr>
                <w:rFonts w:cs="宋体"/>
                <w:sz w:val="21"/>
                <w:szCs w:val="21"/>
              </w:rPr>
              <w:t>结构</w:t>
            </w:r>
            <w:r w:rsidRPr="005D3126">
              <w:rPr>
                <w:rFonts w:cs="宋体" w:hint="eastAsia"/>
                <w:sz w:val="21"/>
                <w:szCs w:val="21"/>
              </w:rPr>
              <w:t>分析</w:t>
            </w:r>
            <w:r w:rsidRPr="005D3126">
              <w:rPr>
                <w:rFonts w:cs="宋体"/>
                <w:sz w:val="21"/>
                <w:szCs w:val="21"/>
              </w:rPr>
              <w:t>模型</w:t>
            </w:r>
            <w:r w:rsidRPr="005D3126">
              <w:rPr>
                <w:rFonts w:cs="宋体" w:hint="eastAsia"/>
                <w:sz w:val="21"/>
                <w:szCs w:val="21"/>
              </w:rPr>
              <w:t>**</w:t>
            </w:r>
            <w:r w:rsidRPr="005D3126">
              <w:rPr>
                <w:rFonts w:cs="宋体"/>
                <w:sz w:val="21"/>
                <w:szCs w:val="21"/>
              </w:rPr>
              <w:t>图</w:t>
            </w:r>
          </w:p>
        </w:tc>
      </w:tr>
    </w:tbl>
    <w:p w14:paraId="530B5BB6" w14:textId="77777777" w:rsidR="005D3126" w:rsidRPr="005D3126" w:rsidRDefault="005D3126" w:rsidP="005D3126">
      <w:pPr>
        <w:spacing w:afterLines="50" w:after="163" w:line="240" w:lineRule="auto"/>
        <w:ind w:firstLineChars="0" w:firstLine="0"/>
        <w:jc w:val="center"/>
        <w:rPr>
          <w:rFonts w:cs="宋体"/>
          <w:b/>
          <w:sz w:val="21"/>
          <w:szCs w:val="21"/>
        </w:rPr>
      </w:pPr>
      <w:r w:rsidRPr="005D3126">
        <w:rPr>
          <w:rFonts w:cs="宋体" w:hint="eastAsia"/>
          <w:b/>
          <w:sz w:val="21"/>
          <w:szCs w:val="21"/>
        </w:rPr>
        <w:t>图</w:t>
      </w:r>
      <w:r w:rsidRPr="005D3126">
        <w:rPr>
          <w:rFonts w:cs="宋体"/>
          <w:b/>
          <w:sz w:val="21"/>
          <w:szCs w:val="21"/>
        </w:rPr>
        <w:t>4</w:t>
      </w:r>
      <w:r w:rsidRPr="005D3126">
        <w:rPr>
          <w:rFonts w:cs="宋体" w:hint="eastAsia"/>
          <w:b/>
          <w:sz w:val="21"/>
          <w:szCs w:val="21"/>
        </w:rPr>
        <w:t>-</w:t>
      </w:r>
      <w:r w:rsidRPr="005D3126">
        <w:rPr>
          <w:rFonts w:cs="宋体"/>
          <w:b/>
          <w:sz w:val="21"/>
          <w:szCs w:val="21"/>
        </w:rPr>
        <w:t xml:space="preserve">1 </w:t>
      </w:r>
      <w:r w:rsidRPr="005D3126">
        <w:rPr>
          <w:rFonts w:cs="宋体" w:hint="eastAsia"/>
          <w:b/>
          <w:sz w:val="21"/>
          <w:szCs w:val="21"/>
        </w:rPr>
        <w:t xml:space="preserve"> </w:t>
      </w:r>
      <w:r w:rsidRPr="005D3126">
        <w:rPr>
          <w:rFonts w:cs="宋体"/>
          <w:b/>
          <w:sz w:val="21"/>
          <w:szCs w:val="21"/>
        </w:rPr>
        <w:t>******</w:t>
      </w:r>
    </w:p>
    <w:p w14:paraId="75CA3A6B" w14:textId="77777777" w:rsidR="005D3126" w:rsidRPr="005D3126" w:rsidRDefault="005D3126" w:rsidP="005D3126">
      <w:pPr>
        <w:widowControl/>
        <w:numPr>
          <w:ilvl w:val="1"/>
          <w:numId w:val="31"/>
        </w:numPr>
        <w:autoSpaceDE w:val="0"/>
        <w:autoSpaceDN w:val="0"/>
        <w:adjustRightInd w:val="0"/>
        <w:spacing w:beforeLines="50" w:before="163"/>
        <w:ind w:left="567" w:firstLineChars="0"/>
        <w:jc w:val="left"/>
        <w:outlineLvl w:val="2"/>
        <w:rPr>
          <w:rFonts w:ascii="楷体" w:hAnsi="楷体" w:cs="宋体"/>
          <w:b/>
          <w:kern w:val="0"/>
          <w:sz w:val="28"/>
        </w:rPr>
      </w:pPr>
      <w:bookmarkStart w:id="46" w:name="_Toc30463"/>
      <w:bookmarkStart w:id="47" w:name="_Toc31865"/>
      <w:bookmarkStart w:id="48" w:name="_Toc32024"/>
      <w:r w:rsidRPr="005D3126">
        <w:rPr>
          <w:rFonts w:ascii="楷体" w:hAnsi="楷体" w:cs="宋体" w:hint="eastAsia"/>
          <w:b/>
          <w:kern w:val="0"/>
          <w:sz w:val="28"/>
        </w:rPr>
        <w:t>结构</w:t>
      </w:r>
      <w:r w:rsidRPr="005D3126">
        <w:rPr>
          <w:rFonts w:ascii="楷体" w:hAnsi="楷体" w:cs="宋体"/>
          <w:b/>
          <w:kern w:val="0"/>
          <w:sz w:val="28"/>
        </w:rPr>
        <w:t>分析中的主要参数</w:t>
      </w:r>
      <w:bookmarkEnd w:id="46"/>
      <w:bookmarkEnd w:id="47"/>
      <w:bookmarkEnd w:id="48"/>
    </w:p>
    <w:p w14:paraId="6A300AE3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/>
        </w:rPr>
        <w:t>在</w:t>
      </w:r>
      <w:r w:rsidRPr="005D3126">
        <w:rPr>
          <w:rFonts w:cs="宋体"/>
        </w:rPr>
        <w:t>**</w:t>
      </w:r>
      <w:r w:rsidRPr="005D3126">
        <w:rPr>
          <w:rFonts w:cs="宋体" w:hint="eastAsia"/>
        </w:rPr>
        <w:t>软件名称</w:t>
      </w:r>
      <w:r w:rsidRPr="005D3126">
        <w:rPr>
          <w:rFonts w:cs="宋体"/>
        </w:rPr>
        <w:t>**</w:t>
      </w:r>
      <w:r w:rsidRPr="005D3126">
        <w:rPr>
          <w:rFonts w:cs="宋体"/>
        </w:rPr>
        <w:t>建模</w:t>
      </w:r>
      <w:r w:rsidRPr="005D3126">
        <w:rPr>
          <w:rFonts w:cs="宋体" w:hint="eastAsia"/>
        </w:rPr>
        <w:t>分析</w:t>
      </w:r>
      <w:r w:rsidRPr="005D3126">
        <w:rPr>
          <w:rFonts w:cs="宋体"/>
        </w:rPr>
        <w:t>中</w:t>
      </w:r>
      <w:r w:rsidRPr="005D3126">
        <w:rPr>
          <w:rFonts w:cs="宋体" w:hint="eastAsia"/>
        </w:rPr>
        <w:t>，对主要参数进行了如下定义：</w:t>
      </w:r>
    </w:p>
    <w:p w14:paraId="501E9595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 w:hint="eastAsia"/>
        </w:rPr>
        <w:t>（</w:t>
      </w:r>
      <w:r w:rsidRPr="005D3126">
        <w:rPr>
          <w:rFonts w:cs="宋体" w:hint="eastAsia"/>
        </w:rPr>
        <w:t>1</w:t>
      </w:r>
      <w:r w:rsidRPr="005D3126">
        <w:rPr>
          <w:rFonts w:cs="宋体" w:hint="eastAsia"/>
        </w:rPr>
        <w:t>）</w:t>
      </w:r>
      <w:r w:rsidRPr="005D3126">
        <w:rPr>
          <w:rFonts w:cs="宋体"/>
        </w:rPr>
        <w:t>材料部分</w:t>
      </w:r>
      <w:r w:rsidRPr="005D3126">
        <w:rPr>
          <w:rFonts w:cs="宋体" w:hint="eastAsia"/>
        </w:rPr>
        <w:t>：</w:t>
      </w:r>
      <w:r w:rsidRPr="005D3126">
        <w:rPr>
          <w:rFonts w:cs="宋体"/>
        </w:rPr>
        <w:t>竹皮的弹性模量设为</w:t>
      </w:r>
      <w:r w:rsidRPr="005D3126">
        <w:rPr>
          <w:rFonts w:cs="宋体"/>
        </w:rPr>
        <w:t>***N/mm</w:t>
      </w:r>
      <w:r w:rsidRPr="005D3126">
        <w:rPr>
          <w:rFonts w:cs="宋体"/>
          <w:vertAlign w:val="superscript"/>
        </w:rPr>
        <w:t>2</w:t>
      </w:r>
      <w:r w:rsidRPr="005D3126">
        <w:rPr>
          <w:rFonts w:cs="宋体"/>
        </w:rPr>
        <w:t>，抗拉强度设为</w:t>
      </w:r>
      <w:r w:rsidRPr="005D3126">
        <w:rPr>
          <w:rFonts w:cs="宋体"/>
        </w:rPr>
        <w:t>***N/mm</w:t>
      </w:r>
      <w:r w:rsidRPr="005D3126">
        <w:rPr>
          <w:rFonts w:cs="宋体"/>
          <w:vertAlign w:val="superscript"/>
        </w:rPr>
        <w:t>2</w:t>
      </w:r>
      <w:r w:rsidRPr="005D3126">
        <w:rPr>
          <w:rFonts w:cs="宋体" w:hint="eastAsia"/>
        </w:rPr>
        <w:t>；</w:t>
      </w:r>
      <w:r w:rsidRPr="005D3126">
        <w:rPr>
          <w:rFonts w:cs="宋体" w:hint="eastAsia"/>
          <w:color w:val="FF0000"/>
        </w:rPr>
        <w:t>（需注意物理量及单位的撰写格式，物理量符号、物理常量、变量符号用斜体，计量单位等符号均用正体）</w:t>
      </w:r>
    </w:p>
    <w:p w14:paraId="405D5D48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 w:hint="eastAsia"/>
        </w:rPr>
        <w:t>（</w:t>
      </w:r>
      <w:r w:rsidRPr="005D3126">
        <w:rPr>
          <w:rFonts w:cs="宋体" w:hint="eastAsia"/>
        </w:rPr>
        <w:t>2</w:t>
      </w:r>
      <w:r w:rsidRPr="005D3126">
        <w:rPr>
          <w:rFonts w:cs="宋体" w:hint="eastAsia"/>
        </w:rPr>
        <w:t>）几何信息部分：</w:t>
      </w:r>
      <w:r w:rsidRPr="005D3126">
        <w:rPr>
          <w:rFonts w:cs="宋体"/>
        </w:rPr>
        <w:t>各构件截面及尺寸按实际情况输入。</w:t>
      </w:r>
      <w:r w:rsidRPr="005D3126">
        <w:rPr>
          <w:rFonts w:cs="宋体" w:hint="eastAsia"/>
        </w:rPr>
        <w:t>其中，杆件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</w:t>
      </w:r>
      <w:r w:rsidRPr="005D3126">
        <w:rPr>
          <w:rFonts w:cs="宋体" w:hint="eastAsia"/>
        </w:rPr>
        <w:t>*</w:t>
      </w:r>
      <w:r w:rsidRPr="005D3126">
        <w:rPr>
          <w:rFonts w:cs="宋体" w:hint="eastAsia"/>
        </w:rPr>
        <w:t>采用了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</w:t>
      </w:r>
      <w:r w:rsidRPr="005D3126">
        <w:rPr>
          <w:rFonts w:cs="宋体" w:hint="eastAsia"/>
        </w:rPr>
        <w:t>截面尺寸，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</w:t>
      </w:r>
      <w:r w:rsidRPr="005D3126">
        <w:rPr>
          <w:rFonts w:cs="宋体" w:hint="eastAsia"/>
        </w:rPr>
        <w:t>。</w:t>
      </w:r>
    </w:p>
    <w:p w14:paraId="58D05910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 w:hint="eastAsia"/>
        </w:rPr>
        <w:t>（</w:t>
      </w:r>
      <w:r w:rsidRPr="005D3126">
        <w:rPr>
          <w:rFonts w:cs="宋体" w:hint="eastAsia"/>
        </w:rPr>
        <w:t>3</w:t>
      </w:r>
      <w:r w:rsidRPr="005D3126">
        <w:rPr>
          <w:rFonts w:cs="宋体" w:hint="eastAsia"/>
        </w:rPr>
        <w:t>）</w:t>
      </w:r>
      <w:r w:rsidRPr="005D3126">
        <w:rPr>
          <w:rFonts w:cs="宋体"/>
        </w:rPr>
        <w:t>荷载工况</w:t>
      </w:r>
      <w:r w:rsidRPr="005D3126">
        <w:rPr>
          <w:rFonts w:cs="宋体" w:hint="eastAsia"/>
        </w:rPr>
        <w:t>部分：根据赛题规定，可能有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</w:t>
      </w:r>
      <w:r w:rsidRPr="005D3126">
        <w:rPr>
          <w:rFonts w:cs="宋体"/>
        </w:rPr>
        <w:t>种荷载工况</w:t>
      </w:r>
      <w:r w:rsidRPr="005D3126">
        <w:rPr>
          <w:rFonts w:cs="宋体" w:hint="eastAsia"/>
        </w:rPr>
        <w:t>。第一级荷载为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</w:t>
      </w:r>
      <w:r w:rsidRPr="005D3126">
        <w:rPr>
          <w:rFonts w:cs="宋体" w:hint="eastAsia"/>
        </w:rPr>
        <w:t>，第二级荷载为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</w:t>
      </w:r>
      <w:r w:rsidRPr="005D3126">
        <w:rPr>
          <w:rFonts w:cs="宋体" w:hint="eastAsia"/>
        </w:rPr>
        <w:t>，第三级荷载为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</w:t>
      </w:r>
      <w:r w:rsidRPr="005D3126">
        <w:rPr>
          <w:rFonts w:cs="宋体"/>
        </w:rPr>
        <w:t>。</w:t>
      </w:r>
      <w:r w:rsidRPr="005D3126">
        <w:rPr>
          <w:rFonts w:cs="宋体" w:hint="eastAsia"/>
        </w:rPr>
        <w:t>在</w:t>
      </w:r>
      <w:r w:rsidRPr="005D3126">
        <w:rPr>
          <w:rFonts w:cs="宋体"/>
        </w:rPr>
        <w:t>**</w:t>
      </w:r>
      <w:r w:rsidRPr="005D3126">
        <w:rPr>
          <w:rFonts w:cs="宋体" w:hint="eastAsia"/>
        </w:rPr>
        <w:t>软件名称</w:t>
      </w:r>
      <w:r w:rsidRPr="005D3126">
        <w:rPr>
          <w:rFonts w:cs="宋体"/>
        </w:rPr>
        <w:t>**</w:t>
      </w:r>
      <w:r w:rsidRPr="005D3126">
        <w:rPr>
          <w:rFonts w:cs="宋体" w:hint="eastAsia"/>
        </w:rPr>
        <w:t>中，采用了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</w:t>
      </w:r>
      <w:r w:rsidRPr="005D3126">
        <w:rPr>
          <w:rFonts w:cs="宋体" w:hint="eastAsia"/>
        </w:rPr>
        <w:t>设置。</w:t>
      </w:r>
    </w:p>
    <w:p w14:paraId="4BF5A6B5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 w:hint="eastAsia"/>
        </w:rPr>
        <w:t>（</w:t>
      </w:r>
      <w:r w:rsidRPr="005D3126">
        <w:rPr>
          <w:rFonts w:cs="宋体" w:hint="eastAsia"/>
        </w:rPr>
        <w:t>4</w:t>
      </w:r>
      <w:r w:rsidRPr="005D3126">
        <w:rPr>
          <w:rFonts w:cs="宋体" w:hint="eastAsia"/>
        </w:rPr>
        <w:t>）结构支座部分：在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</w:t>
      </w:r>
      <w:r w:rsidRPr="005D3126">
        <w:rPr>
          <w:rFonts w:cs="宋体" w:hint="eastAsia"/>
        </w:rPr>
        <w:t>施加了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</w:t>
      </w:r>
      <w:r w:rsidRPr="005D3126">
        <w:rPr>
          <w:rFonts w:cs="宋体" w:hint="eastAsia"/>
        </w:rPr>
        <w:t>约束。</w:t>
      </w:r>
    </w:p>
    <w:p w14:paraId="2A095D2D" w14:textId="77777777" w:rsidR="005D3126" w:rsidRPr="005D3126" w:rsidRDefault="005D3126" w:rsidP="005D3126">
      <w:pPr>
        <w:spacing w:line="240" w:lineRule="auto"/>
        <w:ind w:firstLineChars="0" w:firstLine="0"/>
        <w:rPr>
          <w:rFonts w:cs="宋体"/>
          <w:sz w:val="21"/>
          <w:szCs w:val="21"/>
        </w:rPr>
      </w:pPr>
      <w:r w:rsidRPr="005D3126">
        <w:rPr>
          <w:rFonts w:cs="宋体"/>
          <w:sz w:val="21"/>
          <w:szCs w:val="21"/>
        </w:rPr>
        <w:br w:type="page"/>
      </w:r>
    </w:p>
    <w:p w14:paraId="44483EA5" w14:textId="77777777" w:rsidR="005D3126" w:rsidRPr="005D3126" w:rsidRDefault="005D3126" w:rsidP="005D3126">
      <w:pPr>
        <w:widowControl/>
        <w:numPr>
          <w:ilvl w:val="0"/>
          <w:numId w:val="31"/>
        </w:numPr>
        <w:autoSpaceDE w:val="0"/>
        <w:autoSpaceDN w:val="0"/>
        <w:adjustRightInd w:val="0"/>
        <w:spacing w:beforeLines="100" w:before="326" w:afterLines="50" w:after="163"/>
        <w:ind w:left="0" w:firstLineChars="0" w:firstLine="0"/>
        <w:jc w:val="left"/>
        <w:outlineLvl w:val="1"/>
        <w:rPr>
          <w:rFonts w:ascii="仿宋" w:eastAsia="华文楷体" w:hAnsi="仿宋" w:cs="宋体"/>
          <w:b/>
          <w:kern w:val="0"/>
          <w:sz w:val="32"/>
          <w:szCs w:val="32"/>
        </w:rPr>
      </w:pPr>
      <w:bookmarkStart w:id="49" w:name="_Toc459"/>
      <w:bookmarkStart w:id="50" w:name="_Toc1594"/>
      <w:bookmarkStart w:id="51" w:name="_Toc26791"/>
      <w:r w:rsidRPr="005D3126">
        <w:rPr>
          <w:rFonts w:ascii="仿宋" w:eastAsia="华文楷体" w:hAnsi="仿宋" w:cs="宋体" w:hint="eastAsia"/>
          <w:b/>
          <w:kern w:val="0"/>
          <w:sz w:val="32"/>
          <w:szCs w:val="32"/>
        </w:rPr>
        <w:lastRenderedPageBreak/>
        <w:t>第三级加载应对策略</w:t>
      </w:r>
      <w:r w:rsidRPr="005D3126">
        <w:rPr>
          <w:rFonts w:ascii="仿宋" w:eastAsia="仿宋" w:hAnsi="仿宋" w:cs="宋体" w:hint="eastAsia"/>
          <w:b/>
          <w:color w:val="FF0000"/>
          <w:kern w:val="0"/>
          <w:u w:val="single"/>
        </w:rPr>
        <w:t>（分类不同工况，给出应对策略）</w:t>
      </w:r>
      <w:bookmarkEnd w:id="49"/>
      <w:bookmarkEnd w:id="50"/>
      <w:bookmarkEnd w:id="51"/>
    </w:p>
    <w:p w14:paraId="22981BBB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 w:hint="eastAsia"/>
        </w:rPr>
        <w:t>（</w:t>
      </w:r>
      <w:r w:rsidRPr="005D3126">
        <w:rPr>
          <w:rFonts w:cs="宋体" w:hint="eastAsia"/>
        </w:rPr>
        <w:t>1</w:t>
      </w:r>
      <w:r w:rsidRPr="005D3126">
        <w:rPr>
          <w:rFonts w:cs="宋体" w:hint="eastAsia"/>
        </w:rPr>
        <w:t>）工况一</w:t>
      </w:r>
    </w:p>
    <w:p w14:paraId="406C9BF7" w14:textId="77777777" w:rsidR="005D3126" w:rsidRPr="005D3126" w:rsidRDefault="005D3126" w:rsidP="005D3126">
      <w:pPr>
        <w:ind w:firstLineChars="0"/>
        <w:rPr>
          <w:rFonts w:cs="宋体"/>
        </w:rPr>
      </w:pPr>
      <w:r w:rsidRPr="005D3126">
        <w:rPr>
          <w:rFonts w:cs="宋体"/>
        </w:rPr>
        <w:t>******</w:t>
      </w:r>
      <w:r w:rsidRPr="005D3126">
        <w:rPr>
          <w:rFonts w:cs="宋体"/>
        </w:rPr>
        <w:t>。</w:t>
      </w:r>
    </w:p>
    <w:p w14:paraId="21A83411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 w:hint="eastAsia"/>
        </w:rPr>
        <w:t>经分析，该工况特征为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，而</w:t>
      </w:r>
      <w:proofErr w:type="gramStart"/>
      <w:r w:rsidRPr="005D3126">
        <w:rPr>
          <w:rFonts w:cs="宋体" w:hint="eastAsia"/>
        </w:rPr>
        <w:t>本结构</w:t>
      </w:r>
      <w:proofErr w:type="gramEnd"/>
      <w:r w:rsidRPr="005D3126">
        <w:rPr>
          <w:rFonts w:cs="宋体" w:hint="eastAsia"/>
        </w:rPr>
        <w:t>特点为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  <w:proofErr w:type="gramStart"/>
      <w:r w:rsidRPr="005D3126">
        <w:rPr>
          <w:rFonts w:cs="宋体" w:hint="eastAsia"/>
        </w:rPr>
        <w:t>基于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proofErr w:type="gramEnd"/>
      <w:r w:rsidRPr="005D3126">
        <w:rPr>
          <w:rFonts w:cs="宋体" w:hint="eastAsia"/>
        </w:rPr>
        <w:t>的考虑，采用如下应对策略：</w:t>
      </w:r>
    </w:p>
    <w:p w14:paraId="4CE221C7" w14:textId="77777777" w:rsidR="005D3126" w:rsidRPr="005D3126" w:rsidRDefault="005D3126" w:rsidP="005D3126">
      <w:pPr>
        <w:ind w:firstLineChars="0" w:firstLine="357"/>
        <w:rPr>
          <w:rFonts w:cs="宋体"/>
          <w:sz w:val="21"/>
          <w:szCs w:val="21"/>
        </w:rPr>
      </w:pP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p w14:paraId="1A36B293" w14:textId="77777777" w:rsidR="005D3126" w:rsidRPr="005D3126" w:rsidRDefault="005D3126" w:rsidP="005D3126">
      <w:pPr>
        <w:ind w:firstLineChars="0" w:firstLine="357"/>
        <w:rPr>
          <w:rFonts w:cs="宋体"/>
        </w:rPr>
      </w:pPr>
    </w:p>
    <w:p w14:paraId="3F6D7EBB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 w:hint="eastAsia"/>
        </w:rPr>
        <w:t>（</w:t>
      </w:r>
      <w:r w:rsidRPr="005D3126">
        <w:rPr>
          <w:rFonts w:cs="宋体" w:hint="eastAsia"/>
        </w:rPr>
        <w:t>2</w:t>
      </w:r>
      <w:r w:rsidRPr="005D3126">
        <w:rPr>
          <w:rFonts w:cs="宋体" w:hint="eastAsia"/>
        </w:rPr>
        <w:t>）工况二</w:t>
      </w:r>
    </w:p>
    <w:p w14:paraId="66A390CA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/>
        </w:rPr>
        <w:t>******</w:t>
      </w:r>
      <w:r w:rsidRPr="005D3126">
        <w:rPr>
          <w:rFonts w:cs="宋体" w:hint="eastAsia"/>
        </w:rPr>
        <w:t>。</w:t>
      </w:r>
    </w:p>
    <w:p w14:paraId="2BF692D0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 w:hint="eastAsia"/>
        </w:rPr>
        <w:t>经分析，该工况特征为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，而</w:t>
      </w:r>
      <w:proofErr w:type="gramStart"/>
      <w:r w:rsidRPr="005D3126">
        <w:rPr>
          <w:rFonts w:cs="宋体" w:hint="eastAsia"/>
        </w:rPr>
        <w:t>本结构</w:t>
      </w:r>
      <w:proofErr w:type="gramEnd"/>
      <w:r w:rsidRPr="005D3126">
        <w:rPr>
          <w:rFonts w:cs="宋体" w:hint="eastAsia"/>
        </w:rPr>
        <w:t>特点为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  <w:proofErr w:type="gramStart"/>
      <w:r w:rsidRPr="005D3126">
        <w:rPr>
          <w:rFonts w:cs="宋体" w:hint="eastAsia"/>
        </w:rPr>
        <w:t>基于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proofErr w:type="gramEnd"/>
      <w:r w:rsidRPr="005D3126">
        <w:rPr>
          <w:rFonts w:cs="宋体" w:hint="eastAsia"/>
        </w:rPr>
        <w:t>的考虑，采用如下应对策略：</w:t>
      </w:r>
    </w:p>
    <w:p w14:paraId="2D6B11F3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p w14:paraId="7F9C6FB0" w14:textId="77777777" w:rsidR="005D3126" w:rsidRPr="005D3126" w:rsidRDefault="005D3126" w:rsidP="005D3126">
      <w:pPr>
        <w:ind w:firstLineChars="0" w:firstLine="357"/>
        <w:rPr>
          <w:rFonts w:cs="宋体"/>
          <w:b/>
          <w:sz w:val="21"/>
          <w:szCs w:val="21"/>
        </w:rPr>
      </w:pPr>
    </w:p>
    <w:p w14:paraId="2F75C007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 w:hint="eastAsia"/>
        </w:rPr>
        <w:t>（</w:t>
      </w:r>
      <w:r w:rsidRPr="005D3126">
        <w:rPr>
          <w:rFonts w:cs="宋体" w:hint="eastAsia"/>
        </w:rPr>
        <w:t>3</w:t>
      </w:r>
      <w:r w:rsidRPr="005D3126">
        <w:rPr>
          <w:rFonts w:cs="宋体" w:hint="eastAsia"/>
        </w:rPr>
        <w:t>）工况</w:t>
      </w:r>
      <w:r w:rsidRPr="005D3126">
        <w:rPr>
          <w:rFonts w:cs="宋体" w:hint="eastAsia"/>
        </w:rPr>
        <w:t>X</w:t>
      </w:r>
    </w:p>
    <w:p w14:paraId="5354A794" w14:textId="77777777" w:rsidR="005D3126" w:rsidRPr="005D3126" w:rsidRDefault="005D3126" w:rsidP="005D3126">
      <w:pPr>
        <w:ind w:left="360" w:firstLineChars="0" w:firstLine="0"/>
        <w:rPr>
          <w:rFonts w:cs="宋体"/>
        </w:rPr>
      </w:pPr>
      <w:r w:rsidRPr="005D3126">
        <w:rPr>
          <w:rFonts w:cs="宋体"/>
        </w:rPr>
        <w:t>******</w:t>
      </w:r>
      <w:r w:rsidRPr="005D3126">
        <w:rPr>
          <w:rFonts w:cs="宋体" w:hint="eastAsia"/>
        </w:rPr>
        <w:t>。</w:t>
      </w:r>
    </w:p>
    <w:p w14:paraId="71ADCD34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 w:hint="eastAsia"/>
        </w:rPr>
        <w:t>经分析，该工况特征为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，而</w:t>
      </w:r>
      <w:proofErr w:type="gramStart"/>
      <w:r w:rsidRPr="005D3126">
        <w:rPr>
          <w:rFonts w:cs="宋体" w:hint="eastAsia"/>
        </w:rPr>
        <w:t>本结构</w:t>
      </w:r>
      <w:proofErr w:type="gramEnd"/>
      <w:r w:rsidRPr="005D3126">
        <w:rPr>
          <w:rFonts w:cs="宋体" w:hint="eastAsia"/>
        </w:rPr>
        <w:t>特点为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  <w:proofErr w:type="gramStart"/>
      <w:r w:rsidRPr="005D3126">
        <w:rPr>
          <w:rFonts w:cs="宋体" w:hint="eastAsia"/>
        </w:rPr>
        <w:t>基于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proofErr w:type="gramEnd"/>
      <w:r w:rsidRPr="005D3126">
        <w:rPr>
          <w:rFonts w:cs="宋体" w:hint="eastAsia"/>
        </w:rPr>
        <w:t>的考虑，采用如下应对策略：</w:t>
      </w:r>
    </w:p>
    <w:p w14:paraId="33A62812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p w14:paraId="085C0ED6" w14:textId="77777777" w:rsidR="005D3126" w:rsidRPr="005D3126" w:rsidRDefault="005D3126" w:rsidP="005D3126">
      <w:pPr>
        <w:widowControl/>
        <w:spacing w:line="240" w:lineRule="auto"/>
        <w:ind w:firstLineChars="0" w:firstLine="0"/>
        <w:jc w:val="left"/>
        <w:rPr>
          <w:rFonts w:cs="宋体"/>
        </w:rPr>
      </w:pPr>
      <w:r w:rsidRPr="005D3126">
        <w:rPr>
          <w:rFonts w:cs="宋体"/>
        </w:rPr>
        <w:br w:type="page"/>
      </w:r>
    </w:p>
    <w:p w14:paraId="4EB1E87B" w14:textId="77777777" w:rsidR="005D3126" w:rsidRPr="005D3126" w:rsidRDefault="005D3126" w:rsidP="005D3126">
      <w:pPr>
        <w:widowControl/>
        <w:numPr>
          <w:ilvl w:val="0"/>
          <w:numId w:val="31"/>
        </w:numPr>
        <w:autoSpaceDE w:val="0"/>
        <w:autoSpaceDN w:val="0"/>
        <w:adjustRightInd w:val="0"/>
        <w:spacing w:beforeLines="100" w:before="326" w:afterLines="50" w:after="163"/>
        <w:ind w:left="0" w:firstLineChars="0" w:firstLine="0"/>
        <w:jc w:val="left"/>
        <w:outlineLvl w:val="1"/>
        <w:rPr>
          <w:rFonts w:ascii="仿宋" w:eastAsia="华文楷体" w:hAnsi="仿宋" w:cs="宋体"/>
          <w:b/>
          <w:kern w:val="0"/>
          <w:sz w:val="32"/>
          <w:szCs w:val="32"/>
        </w:rPr>
      </w:pPr>
      <w:bookmarkStart w:id="52" w:name="_Toc31596"/>
      <w:bookmarkStart w:id="53" w:name="_Toc4047"/>
      <w:bookmarkStart w:id="54" w:name="_Toc15479"/>
      <w:r w:rsidRPr="005D3126">
        <w:rPr>
          <w:rFonts w:ascii="楷体" w:hAnsi="楷体" w:cs="宋体"/>
          <w:b/>
          <w:kern w:val="0"/>
          <w:sz w:val="32"/>
          <w:szCs w:val="32"/>
        </w:rPr>
        <w:lastRenderedPageBreak/>
        <w:t>受</w:t>
      </w:r>
      <w:r w:rsidRPr="005D3126">
        <w:rPr>
          <w:rFonts w:ascii="楷体" w:hAnsi="楷体" w:cs="宋体" w:hint="eastAsia"/>
          <w:b/>
          <w:kern w:val="0"/>
          <w:sz w:val="32"/>
          <w:szCs w:val="32"/>
        </w:rPr>
        <w:t>力</w:t>
      </w:r>
      <w:r w:rsidRPr="005D3126">
        <w:rPr>
          <w:rFonts w:ascii="楷体" w:hAnsi="楷体" w:cs="宋体"/>
          <w:b/>
          <w:kern w:val="0"/>
          <w:sz w:val="32"/>
          <w:szCs w:val="32"/>
        </w:rPr>
        <w:t>分析</w:t>
      </w:r>
      <w:r w:rsidRPr="005D3126">
        <w:rPr>
          <w:rFonts w:ascii="仿宋" w:eastAsia="仿宋" w:hAnsi="仿宋" w:cs="宋体" w:hint="eastAsia"/>
          <w:b/>
          <w:color w:val="FF0000"/>
          <w:kern w:val="0"/>
          <w:u w:val="single"/>
        </w:rPr>
        <w:t>（可仅给出若干有代表性的情况）</w:t>
      </w:r>
      <w:bookmarkEnd w:id="52"/>
      <w:bookmarkEnd w:id="53"/>
      <w:bookmarkEnd w:id="54"/>
    </w:p>
    <w:p w14:paraId="1A308E21" w14:textId="77777777" w:rsidR="005D3126" w:rsidRPr="005D3126" w:rsidRDefault="005D3126" w:rsidP="005D3126">
      <w:pPr>
        <w:widowControl/>
        <w:numPr>
          <w:ilvl w:val="1"/>
          <w:numId w:val="31"/>
        </w:numPr>
        <w:autoSpaceDE w:val="0"/>
        <w:autoSpaceDN w:val="0"/>
        <w:adjustRightInd w:val="0"/>
        <w:spacing w:beforeLines="50" w:before="163"/>
        <w:ind w:left="567" w:firstLineChars="0"/>
        <w:jc w:val="left"/>
        <w:outlineLvl w:val="2"/>
        <w:rPr>
          <w:rFonts w:ascii="楷体" w:hAnsi="楷体" w:cs="宋体"/>
          <w:b/>
          <w:kern w:val="0"/>
          <w:sz w:val="28"/>
        </w:rPr>
      </w:pPr>
      <w:bookmarkStart w:id="55" w:name="_Toc11664"/>
      <w:bookmarkStart w:id="56" w:name="_Toc4386"/>
      <w:bookmarkStart w:id="57" w:name="_Toc28078"/>
      <w:r w:rsidRPr="005D3126">
        <w:rPr>
          <w:rFonts w:ascii="楷体" w:hAnsi="楷体" w:cs="宋体" w:hint="eastAsia"/>
          <w:b/>
          <w:kern w:val="0"/>
          <w:sz w:val="28"/>
        </w:rPr>
        <w:t>强度分析</w:t>
      </w:r>
      <w:bookmarkEnd w:id="55"/>
      <w:bookmarkEnd w:id="56"/>
      <w:bookmarkEnd w:id="57"/>
    </w:p>
    <w:p w14:paraId="53C93A7D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 w:hint="eastAsia"/>
        </w:rPr>
        <w:t>（</w:t>
      </w:r>
      <w:r w:rsidRPr="005D3126">
        <w:rPr>
          <w:rFonts w:cs="宋体" w:hint="eastAsia"/>
        </w:rPr>
        <w:t>1</w:t>
      </w:r>
      <w:r w:rsidRPr="005D3126">
        <w:rPr>
          <w:rFonts w:cs="宋体" w:hint="eastAsia"/>
        </w:rPr>
        <w:t>）第一级荷载</w:t>
      </w:r>
    </w:p>
    <w:p w14:paraId="69D5B795" w14:textId="77777777" w:rsidR="005D3126" w:rsidRPr="005D3126" w:rsidRDefault="005D3126" w:rsidP="005D3126">
      <w:pPr>
        <w:ind w:firstLineChars="0"/>
        <w:rPr>
          <w:rFonts w:cs="宋体"/>
        </w:rPr>
      </w:pPr>
      <w:r w:rsidRPr="005D3126">
        <w:rPr>
          <w:rFonts w:cs="宋体"/>
        </w:rPr>
        <w:t>******</w:t>
      </w:r>
      <w:r w:rsidRPr="005D3126">
        <w:rPr>
          <w:rFonts w:cs="宋体"/>
        </w:rPr>
        <w:t>。</w:t>
      </w:r>
    </w:p>
    <w:p w14:paraId="46F0B7BB" w14:textId="77777777" w:rsidR="005D3126" w:rsidRPr="005D3126" w:rsidRDefault="005D3126" w:rsidP="005D3126">
      <w:pPr>
        <w:ind w:firstLineChars="0" w:firstLine="357"/>
        <w:rPr>
          <w:rFonts w:cs="宋体"/>
          <w:sz w:val="21"/>
          <w:szCs w:val="21"/>
        </w:rPr>
      </w:pPr>
      <w:r w:rsidRPr="005D3126">
        <w:rPr>
          <w:rFonts w:cs="宋体" w:hint="eastAsia"/>
        </w:rPr>
        <w:t>经分析，其应力情况如图</w:t>
      </w:r>
      <w:r w:rsidRPr="005D3126">
        <w:rPr>
          <w:rFonts w:cs="宋体"/>
        </w:rPr>
        <w:t>5</w:t>
      </w:r>
      <w:r w:rsidRPr="005D3126">
        <w:rPr>
          <w:rFonts w:cs="宋体" w:hint="eastAsia"/>
        </w:rPr>
        <w:t>-1</w:t>
      </w:r>
      <w:r w:rsidRPr="005D3126">
        <w:rPr>
          <w:rFonts w:cs="宋体" w:hint="eastAsia"/>
        </w:rPr>
        <w:t>所示，可知：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5D3126" w:rsidRPr="005D3126" w14:paraId="7ABFCC0D" w14:textId="77777777" w:rsidTr="00D6767D">
        <w:tc>
          <w:tcPr>
            <w:tcW w:w="8306" w:type="dxa"/>
          </w:tcPr>
          <w:p w14:paraId="1BC54A4A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5D3126" w:rsidRPr="005D3126" w14:paraId="538FC4EF" w14:textId="77777777" w:rsidTr="00D6767D">
        <w:tc>
          <w:tcPr>
            <w:tcW w:w="8306" w:type="dxa"/>
          </w:tcPr>
          <w:p w14:paraId="2B040064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</w:p>
        </w:tc>
      </w:tr>
    </w:tbl>
    <w:p w14:paraId="4D82DF0A" w14:textId="77777777" w:rsidR="005D3126" w:rsidRPr="005D3126" w:rsidRDefault="005D3126" w:rsidP="005D3126">
      <w:pPr>
        <w:spacing w:afterLines="50" w:after="163" w:line="240" w:lineRule="auto"/>
        <w:ind w:firstLineChars="0" w:firstLine="0"/>
        <w:jc w:val="center"/>
        <w:rPr>
          <w:rFonts w:cs="宋体"/>
          <w:b/>
          <w:sz w:val="21"/>
          <w:szCs w:val="21"/>
        </w:rPr>
      </w:pPr>
      <w:r w:rsidRPr="005D3126">
        <w:rPr>
          <w:rFonts w:cs="宋体" w:hint="eastAsia"/>
          <w:b/>
          <w:sz w:val="21"/>
          <w:szCs w:val="21"/>
        </w:rPr>
        <w:t>图</w:t>
      </w:r>
      <w:r w:rsidRPr="005D3126">
        <w:rPr>
          <w:rFonts w:cs="宋体" w:hint="eastAsia"/>
          <w:b/>
          <w:sz w:val="21"/>
          <w:szCs w:val="21"/>
        </w:rPr>
        <w:t>6-</w:t>
      </w:r>
      <w:r w:rsidRPr="005D3126">
        <w:rPr>
          <w:rFonts w:cs="宋体"/>
          <w:b/>
          <w:sz w:val="21"/>
          <w:szCs w:val="21"/>
        </w:rPr>
        <w:t>1</w:t>
      </w:r>
      <w:r w:rsidRPr="005D3126">
        <w:rPr>
          <w:rFonts w:cs="宋体" w:hint="eastAsia"/>
          <w:b/>
          <w:sz w:val="21"/>
          <w:szCs w:val="21"/>
        </w:rPr>
        <w:t xml:space="preserve">  </w:t>
      </w:r>
      <w:r w:rsidRPr="005D3126">
        <w:rPr>
          <w:rFonts w:cs="宋体"/>
          <w:b/>
          <w:sz w:val="21"/>
          <w:szCs w:val="21"/>
        </w:rPr>
        <w:t>******</w:t>
      </w:r>
    </w:p>
    <w:p w14:paraId="30B350C9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 w:hint="eastAsia"/>
        </w:rPr>
        <w:t>（</w:t>
      </w:r>
      <w:r w:rsidRPr="005D3126">
        <w:rPr>
          <w:rFonts w:cs="宋体" w:hint="eastAsia"/>
        </w:rPr>
        <w:t>2</w:t>
      </w:r>
      <w:r w:rsidRPr="005D3126">
        <w:rPr>
          <w:rFonts w:cs="宋体" w:hint="eastAsia"/>
        </w:rPr>
        <w:t>）第二级荷载</w:t>
      </w:r>
    </w:p>
    <w:p w14:paraId="6A2EF3CD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/>
        </w:rPr>
        <w:t>******</w:t>
      </w:r>
      <w:r w:rsidRPr="005D3126">
        <w:rPr>
          <w:rFonts w:cs="宋体" w:hint="eastAsia"/>
        </w:rPr>
        <w:t>。</w:t>
      </w:r>
    </w:p>
    <w:p w14:paraId="264BF5F0" w14:textId="77777777" w:rsidR="005D3126" w:rsidRPr="005D3126" w:rsidRDefault="005D3126" w:rsidP="005D3126">
      <w:pPr>
        <w:ind w:firstLineChars="0" w:firstLine="357"/>
        <w:rPr>
          <w:rFonts w:cs="宋体"/>
          <w:sz w:val="21"/>
          <w:szCs w:val="21"/>
        </w:rPr>
      </w:pPr>
      <w:r w:rsidRPr="005D3126">
        <w:rPr>
          <w:rFonts w:cs="宋体" w:hint="eastAsia"/>
        </w:rPr>
        <w:t>经分析，其应力情况如图</w:t>
      </w:r>
      <w:r w:rsidRPr="005D3126">
        <w:rPr>
          <w:rFonts w:cs="宋体"/>
        </w:rPr>
        <w:t>5</w:t>
      </w:r>
      <w:r w:rsidRPr="005D3126">
        <w:rPr>
          <w:rFonts w:cs="宋体" w:hint="eastAsia"/>
        </w:rPr>
        <w:t>-2</w:t>
      </w:r>
      <w:r w:rsidRPr="005D3126">
        <w:rPr>
          <w:rFonts w:cs="宋体" w:hint="eastAsia"/>
        </w:rPr>
        <w:t>所示，可知：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tbl>
      <w:tblPr>
        <w:tblStyle w:val="ab"/>
        <w:tblW w:w="8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5D3126" w:rsidRPr="005D3126" w14:paraId="26943EEC" w14:textId="77777777" w:rsidTr="00D6767D">
        <w:tc>
          <w:tcPr>
            <w:tcW w:w="8306" w:type="dxa"/>
          </w:tcPr>
          <w:p w14:paraId="4B26B255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5D3126" w:rsidRPr="005D3126" w14:paraId="1EB147F8" w14:textId="77777777" w:rsidTr="00D6767D">
        <w:tc>
          <w:tcPr>
            <w:tcW w:w="8306" w:type="dxa"/>
          </w:tcPr>
          <w:p w14:paraId="203EA79F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</w:p>
        </w:tc>
      </w:tr>
    </w:tbl>
    <w:p w14:paraId="1222BA55" w14:textId="77777777" w:rsidR="005D3126" w:rsidRPr="005D3126" w:rsidRDefault="005D3126" w:rsidP="005D3126">
      <w:pPr>
        <w:spacing w:afterLines="50" w:after="163" w:line="240" w:lineRule="auto"/>
        <w:ind w:firstLineChars="0" w:firstLine="0"/>
        <w:jc w:val="center"/>
        <w:rPr>
          <w:rFonts w:cs="宋体"/>
          <w:b/>
          <w:sz w:val="21"/>
          <w:szCs w:val="21"/>
        </w:rPr>
      </w:pPr>
      <w:r w:rsidRPr="005D3126">
        <w:rPr>
          <w:rFonts w:cs="宋体" w:hint="eastAsia"/>
          <w:b/>
          <w:sz w:val="21"/>
          <w:szCs w:val="21"/>
        </w:rPr>
        <w:t>图</w:t>
      </w:r>
      <w:r w:rsidRPr="005D3126">
        <w:rPr>
          <w:rFonts w:cs="宋体" w:hint="eastAsia"/>
          <w:b/>
          <w:sz w:val="21"/>
          <w:szCs w:val="21"/>
        </w:rPr>
        <w:t>6-</w:t>
      </w:r>
      <w:r w:rsidRPr="005D3126">
        <w:rPr>
          <w:rFonts w:cs="宋体"/>
          <w:b/>
          <w:sz w:val="21"/>
          <w:szCs w:val="21"/>
        </w:rPr>
        <w:t>2</w:t>
      </w:r>
      <w:r w:rsidRPr="005D3126">
        <w:rPr>
          <w:rFonts w:cs="宋体" w:hint="eastAsia"/>
          <w:b/>
          <w:sz w:val="21"/>
          <w:szCs w:val="21"/>
        </w:rPr>
        <w:t xml:space="preserve"> </w:t>
      </w:r>
      <w:r w:rsidRPr="005D3126">
        <w:rPr>
          <w:rFonts w:cs="宋体"/>
          <w:b/>
          <w:sz w:val="21"/>
          <w:szCs w:val="21"/>
        </w:rPr>
        <w:t xml:space="preserve"> ******</w:t>
      </w:r>
    </w:p>
    <w:p w14:paraId="5952FC0F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 w:hint="eastAsia"/>
        </w:rPr>
        <w:t>（</w:t>
      </w:r>
      <w:r w:rsidRPr="005D3126">
        <w:rPr>
          <w:rFonts w:cs="宋体" w:hint="eastAsia"/>
        </w:rPr>
        <w:t>3</w:t>
      </w:r>
      <w:r w:rsidRPr="005D3126">
        <w:rPr>
          <w:rFonts w:cs="宋体" w:hint="eastAsia"/>
        </w:rPr>
        <w:t>）第三级荷载</w:t>
      </w:r>
    </w:p>
    <w:p w14:paraId="5F9CB998" w14:textId="77777777" w:rsidR="005D3126" w:rsidRPr="005D3126" w:rsidRDefault="005D3126" w:rsidP="005D3126">
      <w:pPr>
        <w:ind w:left="360" w:firstLineChars="0" w:firstLine="0"/>
        <w:rPr>
          <w:rFonts w:cs="宋体"/>
        </w:rPr>
      </w:pPr>
      <w:r w:rsidRPr="005D3126">
        <w:rPr>
          <w:rFonts w:cs="宋体"/>
        </w:rPr>
        <w:t>******</w:t>
      </w:r>
      <w:r w:rsidRPr="005D3126">
        <w:rPr>
          <w:rFonts w:cs="宋体" w:hint="eastAsia"/>
        </w:rPr>
        <w:t>。</w:t>
      </w:r>
    </w:p>
    <w:p w14:paraId="1A88D683" w14:textId="77777777" w:rsidR="005D3126" w:rsidRPr="005D3126" w:rsidRDefault="005D3126" w:rsidP="005D3126">
      <w:pPr>
        <w:ind w:firstLineChars="0" w:firstLine="357"/>
        <w:rPr>
          <w:rFonts w:cs="宋体"/>
          <w:sz w:val="21"/>
          <w:szCs w:val="21"/>
        </w:rPr>
      </w:pPr>
      <w:r w:rsidRPr="005D3126">
        <w:rPr>
          <w:rFonts w:cs="宋体" w:hint="eastAsia"/>
        </w:rPr>
        <w:t>经分析，其应力情况如图</w:t>
      </w:r>
      <w:r w:rsidRPr="005D3126">
        <w:rPr>
          <w:rFonts w:cs="宋体"/>
        </w:rPr>
        <w:t>5</w:t>
      </w:r>
      <w:r w:rsidRPr="005D3126">
        <w:rPr>
          <w:rFonts w:cs="宋体" w:hint="eastAsia"/>
        </w:rPr>
        <w:t>-3</w:t>
      </w:r>
      <w:r w:rsidRPr="005D3126">
        <w:rPr>
          <w:rFonts w:cs="宋体" w:hint="eastAsia"/>
        </w:rPr>
        <w:t>所示，可知：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tbl>
      <w:tblPr>
        <w:tblStyle w:val="ab"/>
        <w:tblW w:w="8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5D3126" w:rsidRPr="005D3126" w14:paraId="47252CFF" w14:textId="77777777" w:rsidTr="00D6767D">
        <w:tc>
          <w:tcPr>
            <w:tcW w:w="8306" w:type="dxa"/>
          </w:tcPr>
          <w:p w14:paraId="0E9A0E59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</w:p>
        </w:tc>
      </w:tr>
      <w:tr w:rsidR="005D3126" w:rsidRPr="005D3126" w14:paraId="31502629" w14:textId="77777777" w:rsidTr="00D6767D">
        <w:tc>
          <w:tcPr>
            <w:tcW w:w="8306" w:type="dxa"/>
          </w:tcPr>
          <w:p w14:paraId="783C031B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</w:p>
        </w:tc>
      </w:tr>
    </w:tbl>
    <w:p w14:paraId="6AD4B667" w14:textId="77777777" w:rsidR="005D3126" w:rsidRPr="005D3126" w:rsidRDefault="005D3126" w:rsidP="005D3126">
      <w:pPr>
        <w:spacing w:afterLines="50" w:after="163" w:line="240" w:lineRule="auto"/>
        <w:ind w:firstLineChars="0" w:firstLine="0"/>
        <w:jc w:val="center"/>
        <w:rPr>
          <w:rFonts w:cs="宋体"/>
          <w:b/>
          <w:sz w:val="21"/>
          <w:szCs w:val="21"/>
        </w:rPr>
      </w:pPr>
      <w:r w:rsidRPr="005D3126">
        <w:rPr>
          <w:rFonts w:cs="宋体" w:hint="eastAsia"/>
          <w:b/>
          <w:sz w:val="21"/>
          <w:szCs w:val="21"/>
        </w:rPr>
        <w:t>图</w:t>
      </w:r>
      <w:r w:rsidRPr="005D3126">
        <w:rPr>
          <w:rFonts w:cs="宋体" w:hint="eastAsia"/>
          <w:b/>
          <w:sz w:val="21"/>
          <w:szCs w:val="21"/>
        </w:rPr>
        <w:t>6-</w:t>
      </w:r>
      <w:r w:rsidRPr="005D3126">
        <w:rPr>
          <w:rFonts w:cs="宋体"/>
          <w:b/>
          <w:sz w:val="21"/>
          <w:szCs w:val="21"/>
        </w:rPr>
        <w:t>3</w:t>
      </w:r>
      <w:r w:rsidRPr="005D3126">
        <w:rPr>
          <w:rFonts w:cs="宋体" w:hint="eastAsia"/>
          <w:b/>
          <w:sz w:val="21"/>
          <w:szCs w:val="21"/>
        </w:rPr>
        <w:t xml:space="preserve"> </w:t>
      </w:r>
      <w:r w:rsidRPr="005D3126">
        <w:rPr>
          <w:rFonts w:cs="宋体"/>
          <w:b/>
          <w:sz w:val="21"/>
          <w:szCs w:val="21"/>
        </w:rPr>
        <w:t xml:space="preserve"> ******</w:t>
      </w:r>
    </w:p>
    <w:p w14:paraId="7D668081" w14:textId="77777777" w:rsidR="005D3126" w:rsidRPr="005D3126" w:rsidRDefault="005D3126" w:rsidP="005D3126">
      <w:pPr>
        <w:widowControl/>
        <w:numPr>
          <w:ilvl w:val="1"/>
          <w:numId w:val="31"/>
        </w:numPr>
        <w:autoSpaceDE w:val="0"/>
        <w:autoSpaceDN w:val="0"/>
        <w:adjustRightInd w:val="0"/>
        <w:spacing w:beforeLines="50" w:before="163"/>
        <w:ind w:left="567" w:firstLineChars="0"/>
        <w:jc w:val="left"/>
        <w:outlineLvl w:val="2"/>
        <w:rPr>
          <w:rFonts w:ascii="楷体" w:hAnsi="楷体" w:cs="宋体"/>
          <w:b/>
          <w:kern w:val="0"/>
          <w:sz w:val="28"/>
        </w:rPr>
      </w:pPr>
      <w:bookmarkStart w:id="58" w:name="_Toc873"/>
      <w:bookmarkStart w:id="59" w:name="_Toc22394"/>
      <w:bookmarkStart w:id="60" w:name="_Toc22203"/>
      <w:r w:rsidRPr="005D3126">
        <w:rPr>
          <w:rFonts w:ascii="楷体" w:hAnsi="楷体" w:cs="宋体" w:hint="eastAsia"/>
          <w:b/>
          <w:kern w:val="0"/>
          <w:sz w:val="28"/>
        </w:rPr>
        <w:t>刚度分析</w:t>
      </w:r>
      <w:bookmarkEnd w:id="58"/>
      <w:bookmarkEnd w:id="59"/>
      <w:bookmarkEnd w:id="60"/>
    </w:p>
    <w:p w14:paraId="605CD510" w14:textId="77777777" w:rsidR="005D3126" w:rsidRPr="005D3126" w:rsidRDefault="005D3126" w:rsidP="005D3126">
      <w:pPr>
        <w:widowControl/>
        <w:ind w:firstLineChars="0" w:firstLine="420"/>
        <w:jc w:val="left"/>
        <w:rPr>
          <w:rFonts w:ascii="仿宋" w:hAnsi="仿宋" w:cs="宋体"/>
          <w:kern w:val="0"/>
        </w:rPr>
      </w:pPr>
      <w:r w:rsidRPr="005D3126">
        <w:rPr>
          <w:rFonts w:ascii="仿宋" w:hAnsi="仿宋" w:cs="宋体" w:hint="eastAsia"/>
          <w:kern w:val="0"/>
        </w:rPr>
        <w:t>第二级荷载</w:t>
      </w:r>
    </w:p>
    <w:p w14:paraId="6466BEEC" w14:textId="77777777" w:rsidR="005D3126" w:rsidRPr="005D3126" w:rsidRDefault="005D3126" w:rsidP="005D3126">
      <w:pPr>
        <w:ind w:left="360" w:firstLineChars="0" w:firstLine="0"/>
        <w:rPr>
          <w:rFonts w:cs="宋体"/>
        </w:rPr>
      </w:pPr>
      <w:r w:rsidRPr="005D3126">
        <w:rPr>
          <w:rFonts w:cs="宋体"/>
        </w:rPr>
        <w:t>******</w:t>
      </w:r>
      <w:r w:rsidRPr="005D3126">
        <w:rPr>
          <w:rFonts w:cs="宋体" w:hint="eastAsia"/>
        </w:rPr>
        <w:t>。</w:t>
      </w:r>
    </w:p>
    <w:p w14:paraId="54B74417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 w:hint="eastAsia"/>
        </w:rPr>
        <w:t>经分析，其变形情况如图</w:t>
      </w:r>
      <w:r w:rsidRPr="005D3126">
        <w:rPr>
          <w:rFonts w:cs="宋体"/>
        </w:rPr>
        <w:t>6</w:t>
      </w:r>
      <w:r w:rsidRPr="005D3126">
        <w:rPr>
          <w:rFonts w:cs="宋体" w:hint="eastAsia"/>
        </w:rPr>
        <w:t>-</w:t>
      </w:r>
      <w:r w:rsidRPr="005D3126">
        <w:rPr>
          <w:rFonts w:cs="宋体"/>
        </w:rPr>
        <w:t>4</w:t>
      </w:r>
      <w:r w:rsidRPr="005D3126">
        <w:rPr>
          <w:rFonts w:cs="宋体" w:hint="eastAsia"/>
        </w:rPr>
        <w:t>所示，可知：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5D3126" w:rsidRPr="005D3126" w14:paraId="6BC468C7" w14:textId="77777777" w:rsidTr="00D6767D">
        <w:tc>
          <w:tcPr>
            <w:tcW w:w="8306" w:type="dxa"/>
          </w:tcPr>
          <w:p w14:paraId="15BC16D3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</w:rPr>
            </w:pPr>
          </w:p>
        </w:tc>
      </w:tr>
    </w:tbl>
    <w:p w14:paraId="68F4891C" w14:textId="77777777" w:rsidR="005D3126" w:rsidRPr="005D3126" w:rsidRDefault="005D3126" w:rsidP="005D3126">
      <w:pPr>
        <w:spacing w:afterLines="50" w:after="163" w:line="240" w:lineRule="auto"/>
        <w:ind w:firstLineChars="0" w:firstLine="0"/>
        <w:jc w:val="center"/>
        <w:rPr>
          <w:rFonts w:cs="宋体"/>
          <w:b/>
          <w:sz w:val="21"/>
          <w:szCs w:val="21"/>
        </w:rPr>
      </w:pPr>
      <w:r w:rsidRPr="005D3126">
        <w:rPr>
          <w:rFonts w:cs="宋体" w:hint="eastAsia"/>
          <w:b/>
          <w:sz w:val="21"/>
          <w:szCs w:val="21"/>
        </w:rPr>
        <w:t>图</w:t>
      </w:r>
      <w:r w:rsidRPr="005D3126">
        <w:rPr>
          <w:rFonts w:cs="宋体" w:hint="eastAsia"/>
          <w:b/>
          <w:sz w:val="21"/>
          <w:szCs w:val="21"/>
        </w:rPr>
        <w:t>6-</w:t>
      </w:r>
      <w:r w:rsidRPr="005D3126">
        <w:rPr>
          <w:rFonts w:cs="宋体"/>
          <w:b/>
          <w:sz w:val="21"/>
          <w:szCs w:val="21"/>
        </w:rPr>
        <w:t>4 *******</w:t>
      </w:r>
      <w:r w:rsidRPr="005D3126">
        <w:rPr>
          <w:rFonts w:cs="宋体" w:hint="eastAsia"/>
          <w:b/>
          <w:sz w:val="21"/>
          <w:szCs w:val="21"/>
        </w:rPr>
        <w:t>变形</w:t>
      </w:r>
      <w:r w:rsidRPr="005D3126">
        <w:rPr>
          <w:rFonts w:cs="宋体"/>
          <w:b/>
          <w:sz w:val="21"/>
          <w:szCs w:val="21"/>
        </w:rPr>
        <w:t>图</w:t>
      </w:r>
    </w:p>
    <w:p w14:paraId="083CE9E4" w14:textId="77777777" w:rsidR="005D3126" w:rsidRPr="005D3126" w:rsidRDefault="005D3126" w:rsidP="005D3126">
      <w:pPr>
        <w:widowControl/>
        <w:numPr>
          <w:ilvl w:val="1"/>
          <w:numId w:val="31"/>
        </w:numPr>
        <w:autoSpaceDE w:val="0"/>
        <w:autoSpaceDN w:val="0"/>
        <w:adjustRightInd w:val="0"/>
        <w:spacing w:beforeLines="50" w:before="163"/>
        <w:ind w:left="567" w:firstLineChars="0"/>
        <w:jc w:val="left"/>
        <w:outlineLvl w:val="2"/>
        <w:rPr>
          <w:rFonts w:ascii="楷体" w:hAnsi="楷体" w:cs="宋体"/>
          <w:b/>
          <w:kern w:val="0"/>
          <w:sz w:val="28"/>
        </w:rPr>
      </w:pPr>
      <w:bookmarkStart w:id="61" w:name="_Toc6253"/>
      <w:bookmarkStart w:id="62" w:name="_Toc23942"/>
      <w:bookmarkStart w:id="63" w:name="_Toc105"/>
      <w:r w:rsidRPr="005D3126">
        <w:rPr>
          <w:rFonts w:ascii="楷体" w:hAnsi="楷体" w:cs="宋体" w:hint="eastAsia"/>
          <w:b/>
          <w:kern w:val="0"/>
          <w:sz w:val="28"/>
        </w:rPr>
        <w:t>稳定分析</w:t>
      </w:r>
      <w:bookmarkEnd w:id="61"/>
      <w:bookmarkEnd w:id="62"/>
      <w:bookmarkEnd w:id="63"/>
    </w:p>
    <w:p w14:paraId="23E586D4" w14:textId="77777777" w:rsidR="005D3126" w:rsidRPr="005D3126" w:rsidRDefault="005D3126" w:rsidP="005D3126">
      <w:pPr>
        <w:widowControl/>
        <w:ind w:left="425" w:firstLineChars="0" w:firstLine="0"/>
        <w:jc w:val="left"/>
        <w:rPr>
          <w:rFonts w:ascii="仿宋" w:hAnsi="仿宋" w:cs="宋体"/>
          <w:kern w:val="0"/>
        </w:rPr>
      </w:pPr>
      <w:r w:rsidRPr="005D3126">
        <w:rPr>
          <w:rFonts w:ascii="仿宋" w:hAnsi="仿宋" w:cs="宋体" w:hint="eastAsia"/>
          <w:kern w:val="0"/>
        </w:rPr>
        <w:t>（</w:t>
      </w:r>
      <w:r w:rsidRPr="005D3126">
        <w:rPr>
          <w:rFonts w:ascii="仿宋" w:hAnsi="仿宋" w:cs="宋体" w:hint="eastAsia"/>
          <w:kern w:val="0"/>
        </w:rPr>
        <w:t>1</w:t>
      </w:r>
      <w:r w:rsidRPr="005D3126">
        <w:rPr>
          <w:rFonts w:ascii="仿宋" w:hAnsi="仿宋" w:cs="宋体" w:hint="eastAsia"/>
          <w:kern w:val="0"/>
        </w:rPr>
        <w:t>）第一级荷载</w:t>
      </w:r>
    </w:p>
    <w:p w14:paraId="377232EE" w14:textId="77777777" w:rsidR="005D3126" w:rsidRPr="005D3126" w:rsidRDefault="005D3126" w:rsidP="005D3126">
      <w:pPr>
        <w:ind w:left="360" w:firstLineChars="0" w:firstLine="0"/>
        <w:rPr>
          <w:rFonts w:cs="宋体"/>
        </w:rPr>
      </w:pPr>
      <w:r w:rsidRPr="005D3126">
        <w:rPr>
          <w:rFonts w:cs="宋体"/>
        </w:rPr>
        <w:t>******</w:t>
      </w:r>
      <w:r w:rsidRPr="005D3126">
        <w:rPr>
          <w:rFonts w:cs="宋体" w:hint="eastAsia"/>
        </w:rPr>
        <w:t>。</w:t>
      </w:r>
    </w:p>
    <w:p w14:paraId="3318ABFA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 w:hint="eastAsia"/>
        </w:rPr>
        <w:t>经分析，其失稳模态如图</w:t>
      </w:r>
      <w:r w:rsidRPr="005D3126">
        <w:rPr>
          <w:rFonts w:cs="宋体"/>
        </w:rPr>
        <w:t>6</w:t>
      </w:r>
      <w:r w:rsidRPr="005D3126">
        <w:rPr>
          <w:rFonts w:cs="宋体" w:hint="eastAsia"/>
        </w:rPr>
        <w:t>-</w:t>
      </w:r>
      <w:r w:rsidRPr="005D3126">
        <w:rPr>
          <w:rFonts w:cs="宋体"/>
        </w:rPr>
        <w:t>5</w:t>
      </w:r>
      <w:r w:rsidRPr="005D3126">
        <w:rPr>
          <w:rFonts w:cs="宋体" w:hint="eastAsia"/>
        </w:rPr>
        <w:t>所示，可知：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5D3126" w:rsidRPr="005D3126" w14:paraId="5ED06DB8" w14:textId="77777777" w:rsidTr="00D6767D">
        <w:tc>
          <w:tcPr>
            <w:tcW w:w="8306" w:type="dxa"/>
          </w:tcPr>
          <w:p w14:paraId="548A75A7" w14:textId="77777777" w:rsidR="005D3126" w:rsidRPr="005D3126" w:rsidRDefault="005D3126" w:rsidP="005D3126">
            <w:pPr>
              <w:spacing w:line="240" w:lineRule="auto"/>
              <w:ind w:firstLineChars="0" w:firstLine="357"/>
              <w:rPr>
                <w:rFonts w:cs="宋体"/>
              </w:rPr>
            </w:pPr>
          </w:p>
        </w:tc>
      </w:tr>
    </w:tbl>
    <w:p w14:paraId="7D0E14D1" w14:textId="77777777" w:rsidR="005D3126" w:rsidRPr="005D3126" w:rsidRDefault="005D3126" w:rsidP="005D3126">
      <w:pPr>
        <w:spacing w:afterLines="50" w:after="163" w:line="240" w:lineRule="auto"/>
        <w:ind w:firstLineChars="0" w:firstLine="0"/>
        <w:jc w:val="center"/>
        <w:rPr>
          <w:rFonts w:cs="宋体"/>
          <w:b/>
          <w:sz w:val="21"/>
          <w:szCs w:val="21"/>
        </w:rPr>
      </w:pPr>
      <w:r w:rsidRPr="005D3126">
        <w:rPr>
          <w:rFonts w:cs="宋体" w:hint="eastAsia"/>
          <w:b/>
          <w:sz w:val="21"/>
          <w:szCs w:val="21"/>
        </w:rPr>
        <w:t>图</w:t>
      </w:r>
      <w:r w:rsidRPr="005D3126">
        <w:rPr>
          <w:rFonts w:cs="宋体" w:hint="eastAsia"/>
          <w:b/>
          <w:sz w:val="21"/>
          <w:szCs w:val="21"/>
        </w:rPr>
        <w:t xml:space="preserve">6-5  </w:t>
      </w:r>
      <w:r w:rsidRPr="005D3126">
        <w:rPr>
          <w:rFonts w:cs="宋体"/>
          <w:b/>
          <w:sz w:val="21"/>
          <w:szCs w:val="21"/>
        </w:rPr>
        <w:t>******</w:t>
      </w:r>
      <w:r w:rsidRPr="005D3126">
        <w:rPr>
          <w:rFonts w:cs="宋体" w:hint="eastAsia"/>
          <w:b/>
          <w:sz w:val="21"/>
          <w:szCs w:val="21"/>
        </w:rPr>
        <w:t>失稳模态</w:t>
      </w:r>
      <w:r w:rsidRPr="005D3126">
        <w:rPr>
          <w:rFonts w:cs="宋体"/>
          <w:b/>
          <w:sz w:val="21"/>
          <w:szCs w:val="21"/>
        </w:rPr>
        <w:t>图</w:t>
      </w:r>
    </w:p>
    <w:p w14:paraId="20418220" w14:textId="77777777" w:rsidR="005D3126" w:rsidRPr="005D3126" w:rsidRDefault="005D3126" w:rsidP="005D3126">
      <w:pPr>
        <w:widowControl/>
        <w:ind w:left="425" w:firstLineChars="0" w:firstLine="0"/>
        <w:jc w:val="left"/>
        <w:rPr>
          <w:rFonts w:ascii="仿宋" w:hAnsi="仿宋" w:cs="宋体"/>
          <w:kern w:val="0"/>
        </w:rPr>
      </w:pPr>
      <w:r w:rsidRPr="005D3126">
        <w:rPr>
          <w:rFonts w:ascii="仿宋" w:hAnsi="仿宋" w:cs="宋体" w:hint="eastAsia"/>
          <w:kern w:val="0"/>
        </w:rPr>
        <w:t>（</w:t>
      </w:r>
      <w:r w:rsidRPr="005D3126">
        <w:rPr>
          <w:rFonts w:ascii="仿宋" w:hAnsi="仿宋" w:cs="宋体" w:hint="eastAsia"/>
          <w:kern w:val="0"/>
        </w:rPr>
        <w:t>2</w:t>
      </w:r>
      <w:r w:rsidRPr="005D3126">
        <w:rPr>
          <w:rFonts w:ascii="仿宋" w:hAnsi="仿宋" w:cs="宋体" w:hint="eastAsia"/>
          <w:kern w:val="0"/>
        </w:rPr>
        <w:t>）第二级荷载</w:t>
      </w:r>
    </w:p>
    <w:p w14:paraId="0C29C432" w14:textId="77777777" w:rsidR="005D3126" w:rsidRPr="005D3126" w:rsidRDefault="005D3126" w:rsidP="005D3126">
      <w:pPr>
        <w:ind w:left="360" w:firstLineChars="0" w:firstLine="0"/>
        <w:rPr>
          <w:rFonts w:cs="宋体"/>
        </w:rPr>
      </w:pPr>
      <w:r w:rsidRPr="005D3126">
        <w:rPr>
          <w:rFonts w:cs="宋体"/>
        </w:rPr>
        <w:t>******</w:t>
      </w:r>
      <w:r w:rsidRPr="005D3126">
        <w:rPr>
          <w:rFonts w:cs="宋体" w:hint="eastAsia"/>
        </w:rPr>
        <w:t>。</w:t>
      </w:r>
    </w:p>
    <w:p w14:paraId="395858FA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 w:hint="eastAsia"/>
        </w:rPr>
        <w:t>经分析，其失稳模态如图</w:t>
      </w:r>
      <w:r w:rsidRPr="005D3126">
        <w:rPr>
          <w:rFonts w:cs="宋体"/>
        </w:rPr>
        <w:t>6</w:t>
      </w:r>
      <w:r w:rsidRPr="005D3126">
        <w:rPr>
          <w:rFonts w:cs="宋体" w:hint="eastAsia"/>
        </w:rPr>
        <w:t>-</w:t>
      </w:r>
      <w:r w:rsidRPr="005D3126">
        <w:rPr>
          <w:rFonts w:cs="宋体"/>
        </w:rPr>
        <w:t>6</w:t>
      </w:r>
      <w:r w:rsidRPr="005D3126">
        <w:rPr>
          <w:rFonts w:cs="宋体" w:hint="eastAsia"/>
        </w:rPr>
        <w:t>所示，可知：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5D3126" w:rsidRPr="005D3126" w14:paraId="5C26871E" w14:textId="77777777" w:rsidTr="00D6767D">
        <w:tc>
          <w:tcPr>
            <w:tcW w:w="8306" w:type="dxa"/>
          </w:tcPr>
          <w:p w14:paraId="0D5A4C1C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</w:rPr>
            </w:pPr>
          </w:p>
        </w:tc>
      </w:tr>
    </w:tbl>
    <w:p w14:paraId="4D1A6589" w14:textId="77777777" w:rsidR="005D3126" w:rsidRPr="005D3126" w:rsidRDefault="005D3126" w:rsidP="005D3126">
      <w:pPr>
        <w:spacing w:afterLines="50" w:after="163" w:line="240" w:lineRule="auto"/>
        <w:ind w:firstLineChars="0" w:firstLine="0"/>
        <w:jc w:val="center"/>
        <w:rPr>
          <w:rFonts w:cs="宋体"/>
          <w:b/>
          <w:sz w:val="21"/>
          <w:szCs w:val="21"/>
        </w:rPr>
      </w:pPr>
      <w:r w:rsidRPr="005D3126">
        <w:rPr>
          <w:rFonts w:cs="宋体" w:hint="eastAsia"/>
          <w:b/>
          <w:sz w:val="21"/>
          <w:szCs w:val="21"/>
        </w:rPr>
        <w:t>图</w:t>
      </w:r>
      <w:r w:rsidRPr="005D3126">
        <w:rPr>
          <w:rFonts w:cs="宋体" w:hint="eastAsia"/>
          <w:b/>
          <w:sz w:val="21"/>
          <w:szCs w:val="21"/>
        </w:rPr>
        <w:t xml:space="preserve">6-6 </w:t>
      </w:r>
      <w:r w:rsidRPr="005D3126">
        <w:rPr>
          <w:rFonts w:cs="宋体"/>
          <w:b/>
          <w:sz w:val="21"/>
          <w:szCs w:val="21"/>
        </w:rPr>
        <w:t xml:space="preserve"> *******</w:t>
      </w:r>
      <w:r w:rsidRPr="005D3126">
        <w:rPr>
          <w:rFonts w:cs="宋体" w:hint="eastAsia"/>
          <w:b/>
          <w:sz w:val="21"/>
          <w:szCs w:val="21"/>
        </w:rPr>
        <w:t>失稳模态</w:t>
      </w:r>
      <w:r w:rsidRPr="005D3126">
        <w:rPr>
          <w:rFonts w:cs="宋体"/>
          <w:b/>
          <w:sz w:val="21"/>
          <w:szCs w:val="21"/>
        </w:rPr>
        <w:t>图</w:t>
      </w:r>
    </w:p>
    <w:p w14:paraId="08B6183B" w14:textId="77777777" w:rsidR="005D3126" w:rsidRPr="005D3126" w:rsidRDefault="005D3126" w:rsidP="005D3126">
      <w:pPr>
        <w:widowControl/>
        <w:ind w:left="425" w:firstLineChars="0" w:firstLine="0"/>
        <w:jc w:val="left"/>
        <w:rPr>
          <w:rFonts w:ascii="仿宋" w:hAnsi="仿宋" w:cs="宋体"/>
          <w:kern w:val="0"/>
        </w:rPr>
      </w:pPr>
      <w:r w:rsidRPr="005D3126">
        <w:rPr>
          <w:rFonts w:ascii="仿宋" w:hAnsi="仿宋" w:cs="宋体" w:hint="eastAsia"/>
          <w:kern w:val="0"/>
        </w:rPr>
        <w:t>（</w:t>
      </w:r>
      <w:r w:rsidRPr="005D3126">
        <w:rPr>
          <w:rFonts w:ascii="仿宋" w:hAnsi="仿宋" w:cs="宋体" w:hint="eastAsia"/>
          <w:kern w:val="0"/>
        </w:rPr>
        <w:t>3</w:t>
      </w:r>
      <w:r w:rsidRPr="005D3126">
        <w:rPr>
          <w:rFonts w:ascii="仿宋" w:hAnsi="仿宋" w:cs="宋体" w:hint="eastAsia"/>
          <w:kern w:val="0"/>
        </w:rPr>
        <w:t>）第三级荷载</w:t>
      </w:r>
    </w:p>
    <w:p w14:paraId="4CCC52A5" w14:textId="77777777" w:rsidR="005D3126" w:rsidRPr="005D3126" w:rsidRDefault="005D3126" w:rsidP="005D3126">
      <w:pPr>
        <w:ind w:left="360" w:firstLineChars="0" w:firstLine="0"/>
        <w:rPr>
          <w:rFonts w:cs="宋体"/>
        </w:rPr>
      </w:pPr>
      <w:r w:rsidRPr="005D3126">
        <w:rPr>
          <w:rFonts w:cs="宋体"/>
        </w:rPr>
        <w:t>******</w:t>
      </w:r>
      <w:r w:rsidRPr="005D3126">
        <w:rPr>
          <w:rFonts w:cs="宋体" w:hint="eastAsia"/>
        </w:rPr>
        <w:t>。</w:t>
      </w:r>
    </w:p>
    <w:p w14:paraId="558B5B28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 w:hint="eastAsia"/>
        </w:rPr>
        <w:t>经分析，其失稳模态如图</w:t>
      </w:r>
      <w:r w:rsidRPr="005D3126">
        <w:rPr>
          <w:rFonts w:cs="宋体"/>
        </w:rPr>
        <w:t>6</w:t>
      </w:r>
      <w:r w:rsidRPr="005D3126">
        <w:rPr>
          <w:rFonts w:cs="宋体" w:hint="eastAsia"/>
        </w:rPr>
        <w:t>-</w:t>
      </w:r>
      <w:r w:rsidRPr="005D3126">
        <w:rPr>
          <w:rFonts w:cs="宋体"/>
        </w:rPr>
        <w:t>7</w:t>
      </w:r>
      <w:r w:rsidRPr="005D3126">
        <w:rPr>
          <w:rFonts w:cs="宋体" w:hint="eastAsia"/>
        </w:rPr>
        <w:t>所示，可知：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5D3126" w:rsidRPr="005D3126" w14:paraId="31155CBC" w14:textId="77777777" w:rsidTr="00D6767D">
        <w:tc>
          <w:tcPr>
            <w:tcW w:w="8306" w:type="dxa"/>
          </w:tcPr>
          <w:p w14:paraId="5E34F7DA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</w:rPr>
            </w:pPr>
          </w:p>
        </w:tc>
      </w:tr>
    </w:tbl>
    <w:p w14:paraId="1B93596A" w14:textId="77777777" w:rsidR="005D3126" w:rsidRPr="005D3126" w:rsidRDefault="005D3126" w:rsidP="005D3126">
      <w:pPr>
        <w:spacing w:afterLines="50" w:after="163" w:line="240" w:lineRule="auto"/>
        <w:ind w:firstLineChars="0" w:firstLine="0"/>
        <w:jc w:val="center"/>
        <w:rPr>
          <w:rFonts w:cs="宋体"/>
          <w:b/>
          <w:sz w:val="21"/>
          <w:szCs w:val="21"/>
        </w:rPr>
      </w:pPr>
      <w:r w:rsidRPr="005D3126">
        <w:rPr>
          <w:rFonts w:cs="宋体" w:hint="eastAsia"/>
          <w:b/>
          <w:sz w:val="21"/>
          <w:szCs w:val="21"/>
        </w:rPr>
        <w:t>图</w:t>
      </w:r>
      <w:r w:rsidRPr="005D3126">
        <w:rPr>
          <w:rFonts w:cs="宋体" w:hint="eastAsia"/>
          <w:b/>
          <w:sz w:val="21"/>
          <w:szCs w:val="21"/>
        </w:rPr>
        <w:t xml:space="preserve">6-7 </w:t>
      </w:r>
      <w:r w:rsidRPr="005D3126">
        <w:rPr>
          <w:rFonts w:cs="宋体"/>
          <w:b/>
          <w:sz w:val="21"/>
          <w:szCs w:val="21"/>
        </w:rPr>
        <w:t xml:space="preserve"> *******</w:t>
      </w:r>
      <w:r w:rsidRPr="005D3126">
        <w:rPr>
          <w:rFonts w:cs="宋体" w:hint="eastAsia"/>
          <w:b/>
          <w:sz w:val="21"/>
          <w:szCs w:val="21"/>
        </w:rPr>
        <w:t>失稳模态</w:t>
      </w:r>
      <w:r w:rsidRPr="005D3126">
        <w:rPr>
          <w:rFonts w:cs="宋体"/>
          <w:b/>
          <w:sz w:val="21"/>
          <w:szCs w:val="21"/>
        </w:rPr>
        <w:t>图</w:t>
      </w:r>
    </w:p>
    <w:p w14:paraId="7ED9E510" w14:textId="77777777" w:rsidR="005D3126" w:rsidRPr="005D3126" w:rsidRDefault="005D3126" w:rsidP="005D3126">
      <w:pPr>
        <w:widowControl/>
        <w:numPr>
          <w:ilvl w:val="1"/>
          <w:numId w:val="31"/>
        </w:numPr>
        <w:autoSpaceDE w:val="0"/>
        <w:autoSpaceDN w:val="0"/>
        <w:adjustRightInd w:val="0"/>
        <w:spacing w:beforeLines="50" w:before="163"/>
        <w:ind w:left="567" w:firstLineChars="0"/>
        <w:jc w:val="left"/>
        <w:outlineLvl w:val="2"/>
        <w:rPr>
          <w:rFonts w:ascii="楷体" w:hAnsi="楷体" w:cs="宋体"/>
          <w:b/>
          <w:kern w:val="0"/>
          <w:sz w:val="28"/>
        </w:rPr>
      </w:pPr>
      <w:bookmarkStart w:id="64" w:name="_Toc6790"/>
      <w:bookmarkStart w:id="65" w:name="_Toc25982"/>
      <w:bookmarkStart w:id="66" w:name="_Toc8133"/>
      <w:r w:rsidRPr="005D3126">
        <w:rPr>
          <w:rFonts w:ascii="楷体" w:hAnsi="楷体" w:cs="宋体" w:hint="eastAsia"/>
          <w:b/>
          <w:kern w:val="0"/>
          <w:sz w:val="28"/>
        </w:rPr>
        <w:t>振动</w:t>
      </w:r>
      <w:bookmarkEnd w:id="64"/>
      <w:bookmarkEnd w:id="65"/>
      <w:bookmarkEnd w:id="66"/>
      <w:r w:rsidRPr="005D3126">
        <w:rPr>
          <w:rFonts w:ascii="楷体" w:hAnsi="楷体" w:cs="宋体" w:hint="eastAsia"/>
          <w:b/>
          <w:kern w:val="0"/>
          <w:sz w:val="28"/>
        </w:rPr>
        <w:t>分析</w:t>
      </w:r>
    </w:p>
    <w:p w14:paraId="08358170" w14:textId="77777777" w:rsidR="005D3126" w:rsidRPr="005D3126" w:rsidRDefault="005D3126" w:rsidP="005D3126">
      <w:pPr>
        <w:widowControl/>
        <w:ind w:left="425" w:firstLineChars="0" w:firstLine="0"/>
        <w:jc w:val="left"/>
        <w:rPr>
          <w:rFonts w:ascii="仿宋" w:hAnsi="仿宋" w:cs="宋体"/>
          <w:kern w:val="0"/>
        </w:rPr>
      </w:pPr>
      <w:r w:rsidRPr="005D3126">
        <w:rPr>
          <w:rFonts w:ascii="仿宋" w:hAnsi="仿宋" w:cs="宋体" w:hint="eastAsia"/>
          <w:kern w:val="0"/>
        </w:rPr>
        <w:t>（</w:t>
      </w:r>
      <w:r w:rsidRPr="005D3126">
        <w:rPr>
          <w:rFonts w:ascii="仿宋" w:hAnsi="仿宋" w:cs="宋体" w:hint="eastAsia"/>
          <w:kern w:val="0"/>
        </w:rPr>
        <w:t>1</w:t>
      </w:r>
      <w:r w:rsidRPr="005D3126">
        <w:rPr>
          <w:rFonts w:ascii="仿宋" w:hAnsi="仿宋" w:cs="宋体" w:hint="eastAsia"/>
          <w:kern w:val="0"/>
        </w:rPr>
        <w:t>）第一级荷载</w:t>
      </w:r>
    </w:p>
    <w:p w14:paraId="07B36B73" w14:textId="77777777" w:rsidR="005D3126" w:rsidRPr="005D3126" w:rsidRDefault="005D3126" w:rsidP="005D3126">
      <w:pPr>
        <w:ind w:left="360" w:firstLineChars="0" w:firstLine="0"/>
        <w:rPr>
          <w:rFonts w:cs="宋体"/>
        </w:rPr>
      </w:pPr>
      <w:r w:rsidRPr="005D3126">
        <w:rPr>
          <w:rFonts w:cs="宋体"/>
        </w:rPr>
        <w:t>******</w:t>
      </w:r>
      <w:r w:rsidRPr="005D3126">
        <w:rPr>
          <w:rFonts w:cs="宋体" w:hint="eastAsia"/>
        </w:rPr>
        <w:t>。</w:t>
      </w:r>
    </w:p>
    <w:p w14:paraId="092DD261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 w:hint="eastAsia"/>
        </w:rPr>
        <w:t>经分析，其振动特性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，可知：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p w14:paraId="3DEC7E2C" w14:textId="77777777" w:rsidR="005D3126" w:rsidRPr="005D3126" w:rsidRDefault="005D3126" w:rsidP="005D3126">
      <w:pPr>
        <w:widowControl/>
        <w:ind w:left="425" w:firstLineChars="0" w:firstLine="0"/>
        <w:jc w:val="left"/>
        <w:rPr>
          <w:rFonts w:ascii="仿宋" w:hAnsi="仿宋" w:cs="宋体"/>
          <w:kern w:val="0"/>
        </w:rPr>
      </w:pPr>
    </w:p>
    <w:p w14:paraId="34B13AE5" w14:textId="77777777" w:rsidR="005D3126" w:rsidRPr="005D3126" w:rsidRDefault="005D3126" w:rsidP="005D3126">
      <w:pPr>
        <w:widowControl/>
        <w:ind w:left="425" w:firstLineChars="0" w:firstLine="0"/>
        <w:jc w:val="left"/>
        <w:rPr>
          <w:rFonts w:ascii="仿宋" w:hAnsi="仿宋" w:cs="宋体"/>
          <w:kern w:val="0"/>
        </w:rPr>
      </w:pPr>
      <w:r w:rsidRPr="005D3126">
        <w:rPr>
          <w:rFonts w:ascii="仿宋" w:hAnsi="仿宋" w:cs="宋体" w:hint="eastAsia"/>
          <w:kern w:val="0"/>
        </w:rPr>
        <w:t>（</w:t>
      </w:r>
      <w:r w:rsidRPr="005D3126">
        <w:rPr>
          <w:rFonts w:ascii="仿宋" w:hAnsi="仿宋" w:cs="宋体" w:hint="eastAsia"/>
          <w:kern w:val="0"/>
        </w:rPr>
        <w:t>3</w:t>
      </w:r>
      <w:r w:rsidRPr="005D3126">
        <w:rPr>
          <w:rFonts w:ascii="仿宋" w:hAnsi="仿宋" w:cs="宋体" w:hint="eastAsia"/>
          <w:kern w:val="0"/>
        </w:rPr>
        <w:t>）第三级荷载</w:t>
      </w:r>
    </w:p>
    <w:p w14:paraId="0E2D4606" w14:textId="77777777" w:rsidR="005D3126" w:rsidRPr="005D3126" w:rsidRDefault="005D3126" w:rsidP="005D3126">
      <w:pPr>
        <w:ind w:left="360" w:firstLineChars="0" w:firstLine="0"/>
        <w:rPr>
          <w:rFonts w:cs="宋体"/>
        </w:rPr>
      </w:pPr>
      <w:r w:rsidRPr="005D3126">
        <w:rPr>
          <w:rFonts w:cs="宋体"/>
        </w:rPr>
        <w:t>******</w:t>
      </w:r>
      <w:r w:rsidRPr="005D3126">
        <w:rPr>
          <w:rFonts w:cs="宋体" w:hint="eastAsia"/>
        </w:rPr>
        <w:t>。</w:t>
      </w:r>
    </w:p>
    <w:p w14:paraId="79E41E0E" w14:textId="77777777" w:rsidR="005D3126" w:rsidRPr="005D3126" w:rsidRDefault="005D3126" w:rsidP="005D3126">
      <w:pPr>
        <w:ind w:firstLineChars="0" w:firstLine="357"/>
        <w:rPr>
          <w:rFonts w:cs="宋体"/>
        </w:rPr>
      </w:pPr>
      <w:r w:rsidRPr="005D3126">
        <w:rPr>
          <w:rFonts w:cs="宋体" w:hint="eastAsia"/>
        </w:rPr>
        <w:t>经分析，其振动特性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，可知：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</w:t>
      </w:r>
      <w:r w:rsidRPr="005D3126">
        <w:rPr>
          <w:rFonts w:cs="宋体" w:hint="eastAsia"/>
        </w:rPr>
        <w:t>。</w:t>
      </w:r>
    </w:p>
    <w:p w14:paraId="3F620309" w14:textId="77777777" w:rsidR="005D3126" w:rsidRPr="005D3126" w:rsidRDefault="005D3126" w:rsidP="005D3126">
      <w:pPr>
        <w:ind w:firstLineChars="0" w:firstLine="357"/>
        <w:rPr>
          <w:rFonts w:cs="宋体"/>
          <w:color w:val="7030A0"/>
        </w:rPr>
      </w:pPr>
    </w:p>
    <w:p w14:paraId="2E1B452A" w14:textId="77777777" w:rsidR="005D3126" w:rsidRPr="005D3126" w:rsidRDefault="005D3126" w:rsidP="005D3126">
      <w:pPr>
        <w:widowControl/>
        <w:numPr>
          <w:ilvl w:val="1"/>
          <w:numId w:val="31"/>
        </w:numPr>
        <w:autoSpaceDE w:val="0"/>
        <w:autoSpaceDN w:val="0"/>
        <w:adjustRightInd w:val="0"/>
        <w:spacing w:beforeLines="50" w:before="163"/>
        <w:ind w:left="567" w:firstLineChars="0"/>
        <w:jc w:val="left"/>
        <w:outlineLvl w:val="2"/>
        <w:rPr>
          <w:rFonts w:ascii="楷体" w:hAnsi="楷体" w:cs="宋体"/>
          <w:b/>
          <w:kern w:val="0"/>
          <w:sz w:val="28"/>
        </w:rPr>
      </w:pPr>
      <w:bookmarkStart w:id="67" w:name="_Toc4607"/>
      <w:bookmarkStart w:id="68" w:name="_Toc12967"/>
      <w:bookmarkStart w:id="69" w:name="_Toc22726"/>
      <w:r w:rsidRPr="005D3126">
        <w:rPr>
          <w:rFonts w:ascii="楷体" w:hAnsi="楷体" w:cs="宋体" w:hint="eastAsia"/>
          <w:b/>
          <w:kern w:val="0"/>
          <w:sz w:val="28"/>
        </w:rPr>
        <w:t>小结</w:t>
      </w:r>
      <w:bookmarkEnd w:id="67"/>
      <w:bookmarkEnd w:id="68"/>
      <w:bookmarkEnd w:id="69"/>
    </w:p>
    <w:p w14:paraId="67392E61" w14:textId="77777777" w:rsidR="005D3126" w:rsidRPr="005D3126" w:rsidRDefault="005D3126" w:rsidP="005D3126">
      <w:pPr>
        <w:rPr>
          <w:rFonts w:cs="宋体"/>
        </w:rPr>
      </w:pPr>
      <w:r w:rsidRPr="005D3126">
        <w:rPr>
          <w:rFonts w:cs="宋体" w:hint="eastAsia"/>
        </w:rPr>
        <w:t>综合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</w:t>
      </w:r>
      <w:r w:rsidRPr="005D3126">
        <w:rPr>
          <w:rFonts w:cs="宋体" w:hint="eastAsia"/>
        </w:rPr>
        <w:t>分析，可以得到</w:t>
      </w:r>
      <w:r w:rsidRPr="005D3126">
        <w:rPr>
          <w:rFonts w:cs="宋体" w:hint="eastAsia"/>
        </w:rPr>
        <w:t>*</w:t>
      </w:r>
      <w:r w:rsidRPr="005D3126">
        <w:rPr>
          <w:rFonts w:cs="宋体"/>
        </w:rPr>
        <w:t>*******</w:t>
      </w:r>
      <w:r w:rsidRPr="005D3126">
        <w:rPr>
          <w:rFonts w:cs="宋体" w:hint="eastAsia"/>
        </w:rPr>
        <w:t>。</w:t>
      </w:r>
    </w:p>
    <w:p w14:paraId="17B51C14" w14:textId="77777777" w:rsidR="005D3126" w:rsidRPr="005D3126" w:rsidRDefault="005D3126" w:rsidP="005D3126">
      <w:pPr>
        <w:widowControl/>
        <w:numPr>
          <w:ilvl w:val="0"/>
          <w:numId w:val="31"/>
        </w:numPr>
        <w:autoSpaceDE w:val="0"/>
        <w:autoSpaceDN w:val="0"/>
        <w:adjustRightInd w:val="0"/>
        <w:spacing w:beforeLines="100" w:before="326" w:afterLines="50" w:after="163"/>
        <w:ind w:left="0" w:firstLineChars="0" w:firstLine="0"/>
        <w:jc w:val="left"/>
        <w:outlineLvl w:val="1"/>
        <w:rPr>
          <w:rFonts w:ascii="仿宋" w:eastAsia="华文楷体" w:hAnsi="仿宋" w:cs="宋体"/>
          <w:kern w:val="0"/>
          <w:sz w:val="32"/>
          <w:szCs w:val="32"/>
        </w:rPr>
      </w:pPr>
      <w:r w:rsidRPr="005D3126">
        <w:rPr>
          <w:rFonts w:ascii="仿宋" w:hAnsi="仿宋" w:cs="宋体"/>
          <w:kern w:val="0"/>
          <w:sz w:val="21"/>
          <w:szCs w:val="21"/>
        </w:rPr>
        <w:br w:type="page"/>
      </w:r>
      <w:bookmarkStart w:id="70" w:name="_Toc6684"/>
      <w:bookmarkStart w:id="71" w:name="_Toc13039"/>
      <w:bookmarkStart w:id="72" w:name="_Toc1862"/>
      <w:r w:rsidRPr="005D3126">
        <w:rPr>
          <w:rFonts w:ascii="仿宋" w:eastAsia="华文楷体" w:hAnsi="仿宋" w:cs="宋体"/>
          <w:b/>
          <w:kern w:val="0"/>
          <w:sz w:val="32"/>
          <w:szCs w:val="32"/>
        </w:rPr>
        <w:lastRenderedPageBreak/>
        <w:t>模型尺寸图</w:t>
      </w:r>
      <w:bookmarkEnd w:id="70"/>
      <w:bookmarkEnd w:id="71"/>
      <w:bookmarkEnd w:id="72"/>
    </w:p>
    <w:p w14:paraId="1A02E0C4" w14:textId="77777777" w:rsidR="005D3126" w:rsidRPr="005D3126" w:rsidRDefault="005D3126" w:rsidP="005D3126">
      <w:pPr>
        <w:spacing w:afterLines="50" w:after="163" w:line="240" w:lineRule="auto"/>
        <w:ind w:firstLineChars="0" w:firstLine="0"/>
        <w:jc w:val="center"/>
        <w:rPr>
          <w:rFonts w:cs="宋体"/>
          <w:sz w:val="21"/>
          <w:szCs w:val="21"/>
        </w:rPr>
      </w:pPr>
    </w:p>
    <w:p w14:paraId="7B758D33" w14:textId="77777777" w:rsidR="005D3126" w:rsidRPr="005D3126" w:rsidRDefault="005D3126" w:rsidP="005D3126">
      <w:pPr>
        <w:widowControl/>
        <w:numPr>
          <w:ilvl w:val="0"/>
          <w:numId w:val="32"/>
        </w:numPr>
        <w:spacing w:afterLines="50" w:after="163" w:line="240" w:lineRule="auto"/>
        <w:ind w:left="357" w:firstLineChars="0" w:hanging="357"/>
        <w:jc w:val="center"/>
        <w:rPr>
          <w:rFonts w:ascii="仿宋" w:hAnsi="仿宋" w:cs="宋体"/>
          <w:kern w:val="0"/>
          <w:sz w:val="21"/>
          <w:szCs w:val="21"/>
        </w:rPr>
      </w:pPr>
      <w:r w:rsidRPr="005D3126">
        <w:rPr>
          <w:rFonts w:ascii="仿宋" w:hAnsi="仿宋" w:cs="宋体"/>
          <w:kern w:val="0"/>
          <w:sz w:val="21"/>
          <w:szCs w:val="21"/>
        </w:rPr>
        <w:t>模型俯视图</w:t>
      </w:r>
    </w:p>
    <w:p w14:paraId="67B6E119" w14:textId="77777777" w:rsidR="005D3126" w:rsidRPr="005D3126" w:rsidRDefault="005D3126" w:rsidP="005D3126">
      <w:pPr>
        <w:spacing w:afterLines="50" w:after="163" w:line="240" w:lineRule="auto"/>
        <w:ind w:firstLineChars="0"/>
        <w:jc w:val="center"/>
        <w:rPr>
          <w:rFonts w:cs="宋体"/>
          <w:b/>
          <w:sz w:val="21"/>
          <w:szCs w:val="21"/>
        </w:rPr>
      </w:pPr>
    </w:p>
    <w:p w14:paraId="6DE67AC9" w14:textId="77777777" w:rsidR="005D3126" w:rsidRPr="005D3126" w:rsidRDefault="005D3126" w:rsidP="005D3126">
      <w:pPr>
        <w:widowControl/>
        <w:numPr>
          <w:ilvl w:val="0"/>
          <w:numId w:val="32"/>
        </w:numPr>
        <w:spacing w:afterLines="50" w:after="163" w:line="240" w:lineRule="auto"/>
        <w:ind w:left="357" w:firstLineChars="0" w:hanging="357"/>
        <w:jc w:val="center"/>
        <w:rPr>
          <w:rFonts w:ascii="仿宋" w:hAnsi="仿宋" w:cs="宋体"/>
          <w:kern w:val="0"/>
          <w:sz w:val="21"/>
          <w:szCs w:val="21"/>
        </w:rPr>
      </w:pPr>
      <w:r w:rsidRPr="005D3126">
        <w:rPr>
          <w:rFonts w:ascii="仿宋" w:hAnsi="仿宋" w:cs="宋体"/>
          <w:kern w:val="0"/>
          <w:sz w:val="21"/>
          <w:szCs w:val="21"/>
        </w:rPr>
        <w:t>模型</w:t>
      </w:r>
      <w:r w:rsidRPr="005D3126">
        <w:rPr>
          <w:rFonts w:ascii="仿宋" w:hAnsi="仿宋" w:cs="宋体" w:hint="eastAsia"/>
          <w:kern w:val="0"/>
          <w:sz w:val="21"/>
          <w:szCs w:val="21"/>
        </w:rPr>
        <w:t>正立面</w:t>
      </w:r>
      <w:r w:rsidRPr="005D3126">
        <w:rPr>
          <w:rFonts w:ascii="仿宋" w:hAnsi="仿宋" w:cs="宋体"/>
          <w:kern w:val="0"/>
          <w:sz w:val="21"/>
          <w:szCs w:val="21"/>
        </w:rPr>
        <w:t>图</w:t>
      </w:r>
    </w:p>
    <w:p w14:paraId="3E0150C7" w14:textId="77777777" w:rsidR="005D3126" w:rsidRPr="005D3126" w:rsidRDefault="005D3126" w:rsidP="005D3126">
      <w:pPr>
        <w:widowControl/>
        <w:spacing w:afterLines="50" w:after="163" w:line="240" w:lineRule="auto"/>
        <w:ind w:left="357" w:firstLineChars="0" w:firstLine="0"/>
        <w:jc w:val="center"/>
        <w:rPr>
          <w:rFonts w:ascii="仿宋" w:hAnsi="仿宋" w:cs="宋体"/>
          <w:kern w:val="0"/>
          <w:sz w:val="21"/>
          <w:szCs w:val="21"/>
        </w:rPr>
      </w:pPr>
    </w:p>
    <w:p w14:paraId="5384C187" w14:textId="77777777" w:rsidR="005D3126" w:rsidRPr="005D3126" w:rsidRDefault="005D3126" w:rsidP="005D3126">
      <w:pPr>
        <w:widowControl/>
        <w:numPr>
          <w:ilvl w:val="0"/>
          <w:numId w:val="32"/>
        </w:numPr>
        <w:spacing w:afterLines="50" w:after="163" w:line="240" w:lineRule="auto"/>
        <w:ind w:left="357" w:firstLineChars="0" w:hanging="357"/>
        <w:jc w:val="center"/>
        <w:rPr>
          <w:rFonts w:ascii="仿宋" w:hAnsi="仿宋" w:cs="宋体"/>
          <w:kern w:val="0"/>
          <w:sz w:val="21"/>
          <w:szCs w:val="21"/>
        </w:rPr>
      </w:pPr>
      <w:r w:rsidRPr="005D3126">
        <w:rPr>
          <w:rFonts w:ascii="仿宋" w:hAnsi="仿宋" w:cs="宋体"/>
          <w:kern w:val="0"/>
          <w:sz w:val="21"/>
          <w:szCs w:val="21"/>
        </w:rPr>
        <w:t>模型</w:t>
      </w:r>
      <w:r w:rsidRPr="005D3126">
        <w:rPr>
          <w:rFonts w:ascii="仿宋" w:hAnsi="仿宋" w:cs="宋体" w:hint="eastAsia"/>
          <w:kern w:val="0"/>
          <w:sz w:val="21"/>
          <w:szCs w:val="21"/>
        </w:rPr>
        <w:t>侧立面</w:t>
      </w:r>
      <w:r w:rsidRPr="005D3126">
        <w:rPr>
          <w:rFonts w:ascii="仿宋" w:hAnsi="仿宋" w:cs="宋体"/>
          <w:kern w:val="0"/>
          <w:sz w:val="21"/>
          <w:szCs w:val="21"/>
        </w:rPr>
        <w:t>图</w:t>
      </w:r>
    </w:p>
    <w:p w14:paraId="27012CB7" w14:textId="77777777" w:rsidR="005D3126" w:rsidRPr="005D3126" w:rsidRDefault="005D3126" w:rsidP="005D3126">
      <w:pPr>
        <w:spacing w:afterLines="50" w:after="163" w:line="240" w:lineRule="auto"/>
        <w:ind w:firstLineChars="0"/>
        <w:jc w:val="center"/>
        <w:rPr>
          <w:rFonts w:cs="宋体"/>
          <w:b/>
          <w:sz w:val="21"/>
          <w:szCs w:val="21"/>
        </w:rPr>
      </w:pPr>
    </w:p>
    <w:p w14:paraId="731D25B2" w14:textId="77777777" w:rsidR="005D3126" w:rsidRPr="005D3126" w:rsidRDefault="005D3126" w:rsidP="005D3126">
      <w:pPr>
        <w:widowControl/>
        <w:numPr>
          <w:ilvl w:val="0"/>
          <w:numId w:val="32"/>
        </w:numPr>
        <w:spacing w:afterLines="50" w:after="163" w:line="240" w:lineRule="auto"/>
        <w:ind w:left="357" w:firstLineChars="0" w:hanging="357"/>
        <w:jc w:val="center"/>
        <w:rPr>
          <w:rFonts w:ascii="仿宋" w:hAnsi="仿宋" w:cs="宋体"/>
          <w:kern w:val="0"/>
          <w:sz w:val="21"/>
          <w:szCs w:val="21"/>
        </w:rPr>
      </w:pPr>
      <w:r w:rsidRPr="005D3126">
        <w:rPr>
          <w:rFonts w:ascii="仿宋" w:hAnsi="仿宋" w:cs="宋体"/>
          <w:kern w:val="0"/>
          <w:sz w:val="21"/>
          <w:szCs w:val="21"/>
        </w:rPr>
        <w:t>模型</w:t>
      </w:r>
      <w:r w:rsidRPr="005D3126">
        <w:rPr>
          <w:rFonts w:ascii="仿宋" w:hAnsi="仿宋" w:cs="宋体" w:hint="eastAsia"/>
          <w:kern w:val="0"/>
          <w:sz w:val="21"/>
          <w:szCs w:val="21"/>
        </w:rPr>
        <w:t>轴测</w:t>
      </w:r>
      <w:r w:rsidRPr="005D3126">
        <w:rPr>
          <w:rFonts w:ascii="仿宋" w:hAnsi="仿宋" w:cs="宋体"/>
          <w:kern w:val="0"/>
          <w:sz w:val="21"/>
          <w:szCs w:val="21"/>
        </w:rPr>
        <w:t>图</w:t>
      </w:r>
    </w:p>
    <w:p w14:paraId="403C06DD" w14:textId="77777777" w:rsidR="005D3126" w:rsidRPr="005D3126" w:rsidRDefault="005D3126" w:rsidP="005D3126">
      <w:pPr>
        <w:spacing w:afterLines="50" w:after="163" w:line="240" w:lineRule="auto"/>
        <w:ind w:firstLineChars="0" w:firstLine="0"/>
        <w:jc w:val="center"/>
        <w:rPr>
          <w:rFonts w:cs="宋体"/>
          <w:b/>
          <w:sz w:val="21"/>
          <w:szCs w:val="28"/>
        </w:rPr>
      </w:pPr>
      <w:r w:rsidRPr="005D3126">
        <w:rPr>
          <w:rFonts w:cs="宋体" w:hint="eastAsia"/>
          <w:b/>
          <w:sz w:val="21"/>
          <w:szCs w:val="21"/>
        </w:rPr>
        <w:t>图</w:t>
      </w:r>
      <w:r w:rsidRPr="005D3126">
        <w:rPr>
          <w:rFonts w:cs="宋体" w:hint="eastAsia"/>
          <w:b/>
          <w:sz w:val="21"/>
          <w:szCs w:val="21"/>
        </w:rPr>
        <w:t>7</w:t>
      </w:r>
      <w:r w:rsidRPr="005D3126">
        <w:rPr>
          <w:rFonts w:cs="宋体"/>
          <w:b/>
          <w:sz w:val="21"/>
          <w:szCs w:val="21"/>
        </w:rPr>
        <w:t>-1</w:t>
      </w:r>
      <w:r w:rsidRPr="005D3126">
        <w:rPr>
          <w:rFonts w:cs="宋体" w:hint="eastAsia"/>
          <w:b/>
          <w:sz w:val="21"/>
          <w:szCs w:val="21"/>
        </w:rPr>
        <w:t xml:space="preserve"> </w:t>
      </w:r>
      <w:r w:rsidRPr="005D3126">
        <w:rPr>
          <w:rFonts w:cs="宋体"/>
          <w:b/>
          <w:sz w:val="21"/>
          <w:szCs w:val="21"/>
        </w:rPr>
        <w:t xml:space="preserve"> ******</w:t>
      </w:r>
    </w:p>
    <w:p w14:paraId="59E02706" w14:textId="77777777" w:rsidR="005D3126" w:rsidRPr="005D3126" w:rsidRDefault="005D3126" w:rsidP="005D3126">
      <w:pPr>
        <w:widowControl/>
        <w:autoSpaceDE w:val="0"/>
        <w:autoSpaceDN w:val="0"/>
        <w:adjustRightInd w:val="0"/>
        <w:spacing w:beforeLines="50" w:before="163" w:line="240" w:lineRule="auto"/>
        <w:ind w:firstLineChars="0" w:firstLine="0"/>
        <w:jc w:val="center"/>
        <w:rPr>
          <w:rFonts w:eastAsia="宋体" w:cs="Times New Roman"/>
          <w:b/>
          <w:kern w:val="0"/>
          <w:sz w:val="21"/>
          <w:szCs w:val="21"/>
        </w:rPr>
      </w:pPr>
      <w:r w:rsidRPr="005D3126">
        <w:rPr>
          <w:rFonts w:eastAsia="宋体" w:cs="Times New Roman" w:hint="eastAsia"/>
          <w:b/>
          <w:kern w:val="0"/>
          <w:sz w:val="21"/>
          <w:szCs w:val="21"/>
        </w:rPr>
        <w:t>表</w:t>
      </w:r>
      <w:r w:rsidRPr="005D3126">
        <w:rPr>
          <w:rFonts w:eastAsia="宋体" w:cs="Times New Roman" w:hint="eastAsia"/>
          <w:b/>
          <w:kern w:val="0"/>
          <w:sz w:val="21"/>
          <w:szCs w:val="21"/>
        </w:rPr>
        <w:t>7</w:t>
      </w:r>
      <w:r w:rsidRPr="005D3126">
        <w:rPr>
          <w:rFonts w:eastAsia="宋体" w:cs="Times New Roman"/>
          <w:b/>
          <w:kern w:val="0"/>
          <w:sz w:val="21"/>
          <w:szCs w:val="21"/>
        </w:rPr>
        <w:t>-1</w:t>
      </w:r>
      <w:r w:rsidRPr="005D3126">
        <w:rPr>
          <w:rFonts w:eastAsia="宋体" w:cs="Times New Roman" w:hint="eastAsia"/>
          <w:b/>
          <w:kern w:val="0"/>
          <w:sz w:val="21"/>
          <w:szCs w:val="21"/>
        </w:rPr>
        <w:t xml:space="preserve"> </w:t>
      </w:r>
      <w:r w:rsidRPr="005D3126">
        <w:rPr>
          <w:rFonts w:eastAsia="宋体" w:cs="Times New Roman"/>
          <w:b/>
          <w:kern w:val="0"/>
          <w:sz w:val="21"/>
          <w:szCs w:val="21"/>
        </w:rPr>
        <w:t xml:space="preserve"> </w:t>
      </w:r>
      <w:r w:rsidRPr="005D3126">
        <w:rPr>
          <w:rFonts w:eastAsia="宋体" w:cs="Times New Roman"/>
          <w:b/>
          <w:kern w:val="0"/>
          <w:sz w:val="21"/>
          <w:szCs w:val="21"/>
        </w:rPr>
        <w:t>主要构件</w:t>
      </w:r>
      <w:r w:rsidRPr="005D3126">
        <w:rPr>
          <w:rFonts w:eastAsia="宋体" w:cs="Times New Roman" w:hint="eastAsia"/>
          <w:b/>
          <w:kern w:val="0"/>
          <w:sz w:val="21"/>
          <w:szCs w:val="21"/>
        </w:rPr>
        <w:t>参数表</w:t>
      </w:r>
    </w:p>
    <w:tbl>
      <w:tblPr>
        <w:tblStyle w:val="ab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2674"/>
        <w:gridCol w:w="4018"/>
        <w:gridCol w:w="1609"/>
      </w:tblGrid>
      <w:tr w:rsidR="005D3126" w:rsidRPr="005D3126" w14:paraId="1C69E382" w14:textId="77777777" w:rsidTr="00D6767D">
        <w:trPr>
          <w:trHeight w:val="454"/>
          <w:jc w:val="center"/>
        </w:trPr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5E9C0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b/>
                <w:sz w:val="21"/>
                <w:szCs w:val="21"/>
              </w:rPr>
            </w:pPr>
            <w:r w:rsidRPr="005D3126">
              <w:rPr>
                <w:rFonts w:cs="宋体" w:hint="eastAsia"/>
                <w:b/>
                <w:sz w:val="21"/>
                <w:szCs w:val="21"/>
              </w:rPr>
              <w:t>编号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2512B0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b/>
                <w:sz w:val="21"/>
                <w:szCs w:val="21"/>
              </w:rPr>
            </w:pPr>
            <w:r w:rsidRPr="005D3126">
              <w:rPr>
                <w:rFonts w:cs="宋体" w:hint="eastAsia"/>
                <w:b/>
                <w:sz w:val="21"/>
                <w:szCs w:val="21"/>
              </w:rPr>
              <w:t>截面形状</w:t>
            </w:r>
          </w:p>
        </w:tc>
        <w:tc>
          <w:tcPr>
            <w:tcW w:w="4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ABCA8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b/>
                <w:sz w:val="21"/>
                <w:szCs w:val="21"/>
              </w:rPr>
            </w:pPr>
            <w:r w:rsidRPr="005D3126">
              <w:rPr>
                <w:rFonts w:cs="宋体" w:hint="eastAsia"/>
                <w:b/>
                <w:sz w:val="21"/>
                <w:szCs w:val="21"/>
              </w:rPr>
              <w:t>尺寸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46740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b/>
                <w:sz w:val="21"/>
                <w:szCs w:val="21"/>
              </w:rPr>
            </w:pPr>
            <w:r w:rsidRPr="005D3126">
              <w:rPr>
                <w:rFonts w:cs="宋体" w:hint="eastAsia"/>
                <w:b/>
                <w:sz w:val="21"/>
                <w:szCs w:val="21"/>
              </w:rPr>
              <w:t>数量</w:t>
            </w:r>
          </w:p>
        </w:tc>
      </w:tr>
      <w:tr w:rsidR="005D3126" w:rsidRPr="005D3126" w14:paraId="572B7A09" w14:textId="77777777" w:rsidTr="00D6767D">
        <w:trPr>
          <w:trHeight w:val="454"/>
          <w:jc w:val="center"/>
        </w:trPr>
        <w:tc>
          <w:tcPr>
            <w:tcW w:w="1609" w:type="dxa"/>
            <w:tcBorders>
              <w:top w:val="single" w:sz="4" w:space="0" w:color="auto"/>
            </w:tcBorders>
            <w:vAlign w:val="center"/>
          </w:tcPr>
          <w:p w14:paraId="2549C33A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  <w:r w:rsidRPr="005D3126">
              <w:rPr>
                <w:rFonts w:cs="宋体" w:hint="eastAsia"/>
                <w:sz w:val="21"/>
                <w:szCs w:val="21"/>
              </w:rPr>
              <w:t>L</w:t>
            </w:r>
            <w:r w:rsidRPr="005D3126">
              <w:rPr>
                <w:rFonts w:cs="宋体"/>
                <w:sz w:val="21"/>
                <w:szCs w:val="21"/>
              </w:rPr>
              <w:t xml:space="preserve">1 </w:t>
            </w:r>
          </w:p>
        </w:tc>
        <w:tc>
          <w:tcPr>
            <w:tcW w:w="2674" w:type="dxa"/>
            <w:tcBorders>
              <w:top w:val="single" w:sz="4" w:space="0" w:color="auto"/>
            </w:tcBorders>
            <w:vAlign w:val="center"/>
          </w:tcPr>
          <w:p w14:paraId="19D3491C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  <w:vAlign w:val="center"/>
          </w:tcPr>
          <w:p w14:paraId="59A8841F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  <w:r w:rsidRPr="005D3126">
              <w:rPr>
                <w:rFonts w:cs="宋体"/>
                <w:sz w:val="21"/>
                <w:szCs w:val="21"/>
              </w:rPr>
              <w:t>**</w:t>
            </w:r>
            <w:r w:rsidRPr="005D3126">
              <w:rPr>
                <w:rFonts w:cs="宋体" w:hint="eastAsia"/>
                <w:sz w:val="21"/>
                <w:szCs w:val="21"/>
              </w:rPr>
              <w:t>×</w:t>
            </w:r>
            <w:r w:rsidRPr="005D3126">
              <w:rPr>
                <w:rFonts w:cs="宋体"/>
                <w:sz w:val="21"/>
                <w:szCs w:val="21"/>
              </w:rPr>
              <w:t>**</w:t>
            </w:r>
            <w:r w:rsidRPr="005D3126">
              <w:rPr>
                <w:rFonts w:cs="宋体" w:hint="eastAsia"/>
                <w:sz w:val="21"/>
                <w:szCs w:val="21"/>
              </w:rPr>
              <w:t>×</w:t>
            </w:r>
            <w:r w:rsidRPr="005D3126">
              <w:rPr>
                <w:rFonts w:cs="宋体" w:hint="eastAsia"/>
                <w:sz w:val="21"/>
                <w:szCs w:val="21"/>
              </w:rPr>
              <w:t>*</w:t>
            </w:r>
            <w:r w:rsidRPr="005D3126">
              <w:rPr>
                <w:rFonts w:cs="宋体"/>
                <w:sz w:val="21"/>
                <w:szCs w:val="21"/>
              </w:rPr>
              <w:t>*</w:t>
            </w:r>
            <w:r w:rsidRPr="005D3126">
              <w:rPr>
                <w:rFonts w:cs="宋体" w:hint="eastAsia"/>
                <w:sz w:val="21"/>
                <w:szCs w:val="21"/>
              </w:rPr>
              <w:t>mm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vAlign w:val="center"/>
          </w:tcPr>
          <w:p w14:paraId="30E18802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  <w:r w:rsidRPr="005D3126">
              <w:rPr>
                <w:rFonts w:cs="宋体" w:hint="eastAsia"/>
                <w:sz w:val="21"/>
                <w:szCs w:val="21"/>
              </w:rPr>
              <w:t>*</w:t>
            </w:r>
            <w:r w:rsidRPr="005D3126">
              <w:rPr>
                <w:rFonts w:cs="宋体"/>
                <w:sz w:val="21"/>
                <w:szCs w:val="21"/>
              </w:rPr>
              <w:t>*</w:t>
            </w:r>
          </w:p>
        </w:tc>
      </w:tr>
      <w:tr w:rsidR="005D3126" w:rsidRPr="005D3126" w14:paraId="477BD0E1" w14:textId="77777777" w:rsidTr="00D6767D">
        <w:trPr>
          <w:trHeight w:val="454"/>
          <w:jc w:val="center"/>
        </w:trPr>
        <w:tc>
          <w:tcPr>
            <w:tcW w:w="1609" w:type="dxa"/>
            <w:vAlign w:val="center"/>
          </w:tcPr>
          <w:p w14:paraId="39F585C9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  <w:r w:rsidRPr="005D3126">
              <w:rPr>
                <w:rFonts w:cs="宋体" w:hint="eastAsia"/>
                <w:sz w:val="21"/>
                <w:szCs w:val="21"/>
              </w:rPr>
              <w:t>L</w:t>
            </w:r>
            <w:r w:rsidRPr="005D3126">
              <w:rPr>
                <w:rFonts w:cs="宋体"/>
                <w:sz w:val="21"/>
                <w:szCs w:val="21"/>
              </w:rPr>
              <w:t>2</w:t>
            </w:r>
          </w:p>
        </w:tc>
        <w:tc>
          <w:tcPr>
            <w:tcW w:w="2674" w:type="dxa"/>
            <w:vAlign w:val="center"/>
          </w:tcPr>
          <w:p w14:paraId="1B1A33AF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018" w:type="dxa"/>
            <w:vAlign w:val="center"/>
          </w:tcPr>
          <w:p w14:paraId="573D74E0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  <w:r w:rsidRPr="005D3126">
              <w:rPr>
                <w:rFonts w:cs="宋体"/>
                <w:sz w:val="21"/>
                <w:szCs w:val="21"/>
              </w:rPr>
              <w:t>**</w:t>
            </w:r>
            <w:r w:rsidRPr="005D3126">
              <w:rPr>
                <w:rFonts w:cs="宋体" w:hint="eastAsia"/>
                <w:sz w:val="21"/>
                <w:szCs w:val="21"/>
              </w:rPr>
              <w:t>×</w:t>
            </w:r>
            <w:r w:rsidRPr="005D3126">
              <w:rPr>
                <w:rFonts w:cs="宋体"/>
                <w:sz w:val="21"/>
                <w:szCs w:val="21"/>
              </w:rPr>
              <w:t>**</w:t>
            </w:r>
            <w:r w:rsidRPr="005D3126">
              <w:rPr>
                <w:rFonts w:cs="宋体" w:hint="eastAsia"/>
                <w:sz w:val="21"/>
                <w:szCs w:val="21"/>
              </w:rPr>
              <w:t>×</w:t>
            </w:r>
            <w:r w:rsidRPr="005D3126">
              <w:rPr>
                <w:rFonts w:cs="宋体" w:hint="eastAsia"/>
                <w:sz w:val="21"/>
                <w:szCs w:val="21"/>
              </w:rPr>
              <w:t>*</w:t>
            </w:r>
            <w:r w:rsidRPr="005D3126">
              <w:rPr>
                <w:rFonts w:cs="宋体"/>
                <w:sz w:val="21"/>
                <w:szCs w:val="21"/>
              </w:rPr>
              <w:t>*</w:t>
            </w:r>
            <w:r w:rsidRPr="005D3126">
              <w:rPr>
                <w:rFonts w:cs="宋体" w:hint="eastAsia"/>
                <w:sz w:val="21"/>
                <w:szCs w:val="21"/>
              </w:rPr>
              <w:t>mm</w:t>
            </w:r>
          </w:p>
        </w:tc>
        <w:tc>
          <w:tcPr>
            <w:tcW w:w="1609" w:type="dxa"/>
            <w:vAlign w:val="center"/>
          </w:tcPr>
          <w:p w14:paraId="6BB986F8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  <w:r w:rsidRPr="005D3126">
              <w:rPr>
                <w:rFonts w:cs="宋体" w:hint="eastAsia"/>
                <w:sz w:val="21"/>
                <w:szCs w:val="21"/>
              </w:rPr>
              <w:t>*</w:t>
            </w:r>
            <w:r w:rsidRPr="005D3126">
              <w:rPr>
                <w:rFonts w:cs="宋体"/>
                <w:sz w:val="21"/>
                <w:szCs w:val="21"/>
              </w:rPr>
              <w:t>*</w:t>
            </w:r>
          </w:p>
        </w:tc>
      </w:tr>
      <w:tr w:rsidR="005D3126" w:rsidRPr="005D3126" w14:paraId="2A83F769" w14:textId="77777777" w:rsidTr="00D6767D">
        <w:trPr>
          <w:trHeight w:val="454"/>
          <w:jc w:val="center"/>
        </w:trPr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74091A15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  <w:r w:rsidRPr="005D3126">
              <w:rPr>
                <w:rFonts w:cs="宋体" w:hint="eastAsia"/>
                <w:sz w:val="21"/>
                <w:szCs w:val="21"/>
              </w:rPr>
              <w:t>…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1C3A895F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018" w:type="dxa"/>
            <w:tcBorders>
              <w:bottom w:val="single" w:sz="4" w:space="0" w:color="auto"/>
            </w:tcBorders>
            <w:vAlign w:val="center"/>
          </w:tcPr>
          <w:p w14:paraId="0CB4D12A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0FC8EEF5" w14:textId="77777777" w:rsidR="005D3126" w:rsidRPr="005D3126" w:rsidRDefault="005D3126" w:rsidP="005D3126">
            <w:pPr>
              <w:spacing w:line="240" w:lineRule="auto"/>
              <w:ind w:firstLineChars="0" w:firstLine="0"/>
              <w:jc w:val="center"/>
              <w:rPr>
                <w:rFonts w:cs="宋体"/>
                <w:sz w:val="21"/>
                <w:szCs w:val="21"/>
              </w:rPr>
            </w:pPr>
          </w:p>
        </w:tc>
      </w:tr>
    </w:tbl>
    <w:p w14:paraId="23B738C9" w14:textId="77777777" w:rsidR="005D3126" w:rsidRPr="005D3126" w:rsidRDefault="005D3126" w:rsidP="005D3126">
      <w:pPr>
        <w:spacing w:line="240" w:lineRule="auto"/>
        <w:ind w:firstLineChars="0" w:firstLine="0"/>
        <w:rPr>
          <w:rFonts w:cs="宋体"/>
          <w:sz w:val="21"/>
          <w:szCs w:val="21"/>
        </w:rPr>
      </w:pPr>
    </w:p>
    <w:p w14:paraId="470A2EFE" w14:textId="77777777" w:rsidR="005D3126" w:rsidRPr="005D3126" w:rsidRDefault="005D3126" w:rsidP="005D3126">
      <w:pPr>
        <w:spacing w:line="240" w:lineRule="auto"/>
        <w:ind w:firstLineChars="0" w:firstLine="0"/>
        <w:rPr>
          <w:rFonts w:cs="宋体"/>
          <w:sz w:val="21"/>
          <w:szCs w:val="21"/>
        </w:rPr>
      </w:pPr>
    </w:p>
    <w:p w14:paraId="7CB6A538" w14:textId="77777777" w:rsidR="00183327" w:rsidRDefault="00183327">
      <w:pPr>
        <w:ind w:firstLineChars="0" w:firstLine="0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</w:p>
    <w:p w14:paraId="05ED5C25" w14:textId="77777777" w:rsidR="00183327" w:rsidRDefault="00183327">
      <w:pPr>
        <w:ind w:firstLineChars="0" w:firstLine="0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</w:p>
    <w:p w14:paraId="7DF4A239" w14:textId="77777777" w:rsidR="00183327" w:rsidRDefault="00183327">
      <w:pPr>
        <w:ind w:firstLineChars="0" w:firstLine="0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</w:p>
    <w:p w14:paraId="2D005A0C" w14:textId="77777777" w:rsidR="00183327" w:rsidRDefault="00183327">
      <w:pPr>
        <w:ind w:firstLineChars="0" w:firstLine="0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</w:p>
    <w:p w14:paraId="018B4339" w14:textId="77777777" w:rsidR="00183327" w:rsidRDefault="00183327">
      <w:pPr>
        <w:ind w:firstLineChars="0" w:firstLine="0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</w:p>
    <w:p w14:paraId="569E9269" w14:textId="77777777" w:rsidR="00183327" w:rsidRDefault="00183327">
      <w:pPr>
        <w:ind w:firstLineChars="0" w:firstLine="0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</w:p>
    <w:p w14:paraId="1C63A289" w14:textId="77777777" w:rsidR="00183327" w:rsidRDefault="00183327">
      <w:pPr>
        <w:ind w:firstLineChars="0" w:firstLine="0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</w:p>
    <w:p w14:paraId="355F1F49" w14:textId="77777777" w:rsidR="00183327" w:rsidRDefault="00183327">
      <w:pPr>
        <w:ind w:firstLineChars="0" w:firstLine="0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</w:p>
    <w:p w14:paraId="69737CFA" w14:textId="77777777" w:rsidR="00193D30" w:rsidRDefault="00193D30" w:rsidP="009F58D2">
      <w:pPr>
        <w:ind w:firstLineChars="0" w:firstLine="0"/>
        <w:rPr>
          <w:rFonts w:ascii="宋体" w:eastAsia="宋体" w:hAnsi="宋体"/>
        </w:rPr>
      </w:pPr>
    </w:p>
    <w:sectPr w:rsidR="00193D30">
      <w:headerReference w:type="default" r:id="rId10"/>
      <w:pgSz w:w="11906" w:h="16838"/>
      <w:pgMar w:top="1134" w:right="1021" w:bottom="1134" w:left="1191" w:header="851" w:footer="397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479E6" w14:textId="77777777" w:rsidR="00C70F5E" w:rsidRDefault="00C70F5E">
      <w:pPr>
        <w:spacing w:line="240" w:lineRule="auto"/>
      </w:pPr>
      <w:r>
        <w:separator/>
      </w:r>
    </w:p>
  </w:endnote>
  <w:endnote w:type="continuationSeparator" w:id="0">
    <w:p w14:paraId="40A57605" w14:textId="77777777" w:rsidR="00C70F5E" w:rsidRDefault="00C70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C1B2D" w14:textId="77777777" w:rsidR="00C70F5E" w:rsidRDefault="00C70F5E">
      <w:r>
        <w:separator/>
      </w:r>
    </w:p>
  </w:footnote>
  <w:footnote w:type="continuationSeparator" w:id="0">
    <w:p w14:paraId="06581D4D" w14:textId="77777777" w:rsidR="00C70F5E" w:rsidRDefault="00C70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5C214" w14:textId="5538CEAE" w:rsidR="00D6767D" w:rsidRDefault="00D6767D">
    <w:pPr>
      <w:pStyle w:val="a7"/>
      <w:ind w:firstLineChars="0" w:firstLine="0"/>
    </w:pPr>
    <w:r w:rsidRPr="002376CC">
      <w:rPr>
        <w:rFonts w:ascii="华文楷体" w:eastAsia="华文楷体" w:hAnsi="华文楷体" w:hint="eastAsia"/>
        <w:sz w:val="24"/>
        <w:szCs w:val="24"/>
      </w:rPr>
      <w:t>202</w:t>
    </w:r>
    <w:r w:rsidR="00247D2F">
      <w:rPr>
        <w:rFonts w:ascii="华文楷体" w:eastAsia="华文楷体" w:hAnsi="华文楷体" w:hint="eastAsia"/>
        <w:sz w:val="24"/>
        <w:szCs w:val="24"/>
      </w:rPr>
      <w:t>4</w:t>
    </w:r>
    <w:r w:rsidRPr="002376CC">
      <w:rPr>
        <w:rFonts w:ascii="华文楷体" w:eastAsia="华文楷体" w:hAnsi="华文楷体" w:hint="eastAsia"/>
        <w:sz w:val="24"/>
        <w:szCs w:val="24"/>
      </w:rPr>
      <w:t>年江苏省大学生土木工程结构创新竞赛</w:t>
    </w:r>
    <w:r>
      <w:rPr>
        <w:rFonts w:ascii="华文楷体" w:eastAsia="华文楷体" w:hAnsi="华文楷体" w:hint="eastAsia"/>
        <w:sz w:val="24"/>
        <w:szCs w:val="24"/>
      </w:rPr>
      <w:t>材料和工具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E200AD7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仿宋" w:eastAsia="仿宋" w:hAnsi="仿宋" w:hint="eastAsia"/>
        <w:b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  <w:color w:val="auto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1134" w:hanging="294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ascii="Times New Roman" w:eastAsia="宋体" w:hAnsi="Times New Roman"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0000005"/>
    <w:multiLevelType w:val="singleLevel"/>
    <w:tmpl w:val="0000000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00000007"/>
    <w:multiLevelType w:val="multilevel"/>
    <w:tmpl w:val="00000007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00000008"/>
    <w:multiLevelType w:val="singleLevel"/>
    <w:tmpl w:val="00000008"/>
    <w:lvl w:ilvl="0">
      <w:start w:val="1"/>
      <w:numFmt w:val="decimal"/>
      <w:lvlText w:val="(%1)"/>
      <w:lvlJc w:val="left"/>
      <w:pPr>
        <w:tabs>
          <w:tab w:val="left" w:pos="1134"/>
        </w:tabs>
        <w:ind w:left="420" w:hanging="380"/>
      </w:pPr>
      <w:rPr>
        <w:rFonts w:hint="default"/>
      </w:rPr>
    </w:lvl>
  </w:abstractNum>
  <w:abstractNum w:abstractNumId="5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  <w:color w:val="auto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1014" w:hanging="294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ascii="Times New Roman" w:eastAsia="宋体" w:hAnsi="Times New Roman"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>
    <w:nsid w:val="0265011D"/>
    <w:multiLevelType w:val="multilevel"/>
    <w:tmpl w:val="0265011D"/>
    <w:lvl w:ilvl="0">
      <w:start w:val="1"/>
      <w:numFmt w:val="lowerLetter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034A4C32"/>
    <w:multiLevelType w:val="multilevel"/>
    <w:tmpl w:val="034A4C32"/>
    <w:lvl w:ilvl="0">
      <w:start w:val="1"/>
      <w:numFmt w:val="lowerLetter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07CF3E0A"/>
    <w:multiLevelType w:val="multilevel"/>
    <w:tmpl w:val="07CF3E0A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0A022B08"/>
    <w:multiLevelType w:val="multilevel"/>
    <w:tmpl w:val="0A022B08"/>
    <w:lvl w:ilvl="0">
      <w:start w:val="1"/>
      <w:numFmt w:val="decimal"/>
      <w:lvlText w:val="表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15DE0DF8"/>
    <w:multiLevelType w:val="multilevel"/>
    <w:tmpl w:val="15DE0DF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BE60612"/>
    <w:multiLevelType w:val="multilevel"/>
    <w:tmpl w:val="1BE60612"/>
    <w:lvl w:ilvl="0">
      <w:start w:val="1"/>
      <w:numFmt w:val="lowerLetter"/>
      <w:pStyle w:val="MTDisplayEquation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208F500E"/>
    <w:multiLevelType w:val="multilevel"/>
    <w:tmpl w:val="208F500E"/>
    <w:lvl w:ilvl="0">
      <w:start w:val="1"/>
      <w:numFmt w:val="lowerLetter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AE6688B"/>
    <w:multiLevelType w:val="multilevel"/>
    <w:tmpl w:val="2AE6688B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E2202CB"/>
    <w:multiLevelType w:val="multilevel"/>
    <w:tmpl w:val="2E2202CB"/>
    <w:lvl w:ilvl="0">
      <w:start w:val="1"/>
      <w:numFmt w:val="lowerLetter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2F865C49"/>
    <w:multiLevelType w:val="multilevel"/>
    <w:tmpl w:val="0000000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6">
    <w:nsid w:val="30380A34"/>
    <w:multiLevelType w:val="multilevel"/>
    <w:tmpl w:val="30380A34"/>
    <w:lvl w:ilvl="0">
      <w:start w:val="1"/>
      <w:numFmt w:val="lowerLetter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33255CC1"/>
    <w:multiLevelType w:val="multilevel"/>
    <w:tmpl w:val="33255CC1"/>
    <w:lvl w:ilvl="0">
      <w:start w:val="1"/>
      <w:numFmt w:val="lowerLetter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439C6D66"/>
    <w:multiLevelType w:val="multilevel"/>
    <w:tmpl w:val="439C6D66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46C531DC"/>
    <w:multiLevelType w:val="multilevel"/>
    <w:tmpl w:val="46C531D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>
    <w:nsid w:val="502A20EF"/>
    <w:multiLevelType w:val="multilevel"/>
    <w:tmpl w:val="502A20EF"/>
    <w:lvl w:ilvl="0">
      <w:start w:val="1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1823CFD"/>
    <w:multiLevelType w:val="multilevel"/>
    <w:tmpl w:val="51823CFD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2414E79"/>
    <w:multiLevelType w:val="multilevel"/>
    <w:tmpl w:val="52414E79"/>
    <w:lvl w:ilvl="0">
      <w:start w:val="1"/>
      <w:numFmt w:val="lowerLetter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575C2895"/>
    <w:multiLevelType w:val="multilevel"/>
    <w:tmpl w:val="575C2895"/>
    <w:lvl w:ilvl="0">
      <w:start w:val="1"/>
      <w:numFmt w:val="lowerLetter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59B13724"/>
    <w:multiLevelType w:val="multilevel"/>
    <w:tmpl w:val="59B13724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9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5A757FF2"/>
    <w:multiLevelType w:val="multilevel"/>
    <w:tmpl w:val="5A757FF2"/>
    <w:lvl w:ilvl="0">
      <w:start w:val="1"/>
      <w:numFmt w:val="lowerLetter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5ED60313"/>
    <w:multiLevelType w:val="multilevel"/>
    <w:tmpl w:val="5ED60313"/>
    <w:lvl w:ilvl="0">
      <w:start w:val="2"/>
      <w:numFmt w:val="decimal"/>
      <w:pStyle w:val="5"/>
      <w:lvlText w:val="图%1"/>
      <w:lvlJc w:val="center"/>
      <w:pPr>
        <w:ind w:left="4815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702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27">
    <w:nsid w:val="63557B53"/>
    <w:multiLevelType w:val="multilevel"/>
    <w:tmpl w:val="63557B53"/>
    <w:lvl w:ilvl="0">
      <w:start w:val="1"/>
      <w:numFmt w:val="decimal"/>
      <w:pStyle w:val="1"/>
      <w:lvlText w:val="%1"/>
      <w:lvlJc w:val="left"/>
      <w:pPr>
        <w:ind w:left="425" w:hanging="425"/>
      </w:pPr>
    </w:lvl>
    <w:lvl w:ilvl="1">
      <w:start w:val="1"/>
      <w:numFmt w:val="decimal"/>
      <w:pStyle w:val="2"/>
      <w:lvlText w:val="%1.%2"/>
      <w:lvlJc w:val="left"/>
      <w:pPr>
        <w:ind w:left="992" w:hanging="567"/>
      </w:pPr>
    </w:lvl>
    <w:lvl w:ilvl="2">
      <w:start w:val="1"/>
      <w:numFmt w:val="decimal"/>
      <w:pStyle w:val="3"/>
      <w:lvlText w:val="%1.%2.%3"/>
      <w:lvlJc w:val="left"/>
      <w:pPr>
        <w:ind w:left="1417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>
    <w:nsid w:val="63DA5C44"/>
    <w:multiLevelType w:val="multilevel"/>
    <w:tmpl w:val="63DA5C44"/>
    <w:lvl w:ilvl="0">
      <w:start w:val="1"/>
      <w:numFmt w:val="lowerLetter"/>
      <w:lvlText w:val="%1)"/>
      <w:lvlJc w:val="left"/>
      <w:pPr>
        <w:ind w:left="900" w:hanging="42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9">
    <w:nsid w:val="69C87C48"/>
    <w:multiLevelType w:val="singleLevel"/>
    <w:tmpl w:val="69C87C48"/>
    <w:lvl w:ilvl="0">
      <w:start w:val="1"/>
      <w:numFmt w:val="decimal"/>
      <w:lvlText w:val="(%1)"/>
      <w:lvlJc w:val="left"/>
      <w:pPr>
        <w:tabs>
          <w:tab w:val="left" w:pos="397"/>
        </w:tabs>
        <w:ind w:left="420" w:hanging="420"/>
      </w:pPr>
      <w:rPr>
        <w:rFonts w:hint="default"/>
      </w:rPr>
    </w:lvl>
  </w:abstractNum>
  <w:abstractNum w:abstractNumId="30">
    <w:nsid w:val="7A8D47D4"/>
    <w:multiLevelType w:val="multilevel"/>
    <w:tmpl w:val="7A8D47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B0E0FE1"/>
    <w:multiLevelType w:val="multilevel"/>
    <w:tmpl w:val="7B0E0FE1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  <w:color w:val="auto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1134" w:hanging="294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ascii="Times New Roman" w:eastAsia="宋体" w:hAnsi="Times New Roman"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7"/>
  </w:num>
  <w:num w:numId="2">
    <w:abstractNumId w:val="26"/>
  </w:num>
  <w:num w:numId="3">
    <w:abstractNumId w:val="11"/>
  </w:num>
  <w:num w:numId="4">
    <w:abstractNumId w:val="12"/>
  </w:num>
  <w:num w:numId="5">
    <w:abstractNumId w:val="28"/>
  </w:num>
  <w:num w:numId="6">
    <w:abstractNumId w:val="17"/>
  </w:num>
  <w:num w:numId="7">
    <w:abstractNumId w:val="16"/>
  </w:num>
  <w:num w:numId="8">
    <w:abstractNumId w:val="9"/>
  </w:num>
  <w:num w:numId="9">
    <w:abstractNumId w:val="24"/>
  </w:num>
  <w:num w:numId="10">
    <w:abstractNumId w:val="6"/>
  </w:num>
  <w:num w:numId="11">
    <w:abstractNumId w:val="23"/>
  </w:num>
  <w:num w:numId="12">
    <w:abstractNumId w:val="22"/>
  </w:num>
  <w:num w:numId="13">
    <w:abstractNumId w:val="25"/>
  </w:num>
  <w:num w:numId="14">
    <w:abstractNumId w:val="14"/>
  </w:num>
  <w:num w:numId="15">
    <w:abstractNumId w:val="7"/>
  </w:num>
  <w:num w:numId="16">
    <w:abstractNumId w:val="18"/>
  </w:num>
  <w:num w:numId="17">
    <w:abstractNumId w:val="19"/>
  </w:num>
  <w:num w:numId="18">
    <w:abstractNumId w:val="8"/>
  </w:num>
  <w:num w:numId="19">
    <w:abstractNumId w:val="31"/>
  </w:num>
  <w:num w:numId="20">
    <w:abstractNumId w:val="21"/>
  </w:num>
  <w:num w:numId="21">
    <w:abstractNumId w:val="13"/>
  </w:num>
  <w:num w:numId="22">
    <w:abstractNumId w:val="30"/>
  </w:num>
  <w:num w:numId="23">
    <w:abstractNumId w:val="4"/>
  </w:num>
  <w:num w:numId="24">
    <w:abstractNumId w:val="20"/>
  </w:num>
  <w:num w:numId="25">
    <w:abstractNumId w:val="10"/>
  </w:num>
  <w:num w:numId="26">
    <w:abstractNumId w:val="2"/>
  </w:num>
  <w:num w:numId="27">
    <w:abstractNumId w:val="5"/>
  </w:num>
  <w:num w:numId="28">
    <w:abstractNumId w:val="29"/>
  </w:num>
  <w:num w:numId="29">
    <w:abstractNumId w:val="1"/>
  </w:num>
  <w:num w:numId="30">
    <w:abstractNumId w:val="3"/>
  </w:num>
  <w:num w:numId="31">
    <w:abstractNumId w:val="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MTA0MjIyYzBmYmM0NzhkYmU2MDY5ZGY2MDVmNTAifQ=="/>
  </w:docVars>
  <w:rsids>
    <w:rsidRoot w:val="00EB5BB1"/>
    <w:rsid w:val="00001926"/>
    <w:rsid w:val="00005383"/>
    <w:rsid w:val="000063D9"/>
    <w:rsid w:val="00006435"/>
    <w:rsid w:val="000077EF"/>
    <w:rsid w:val="00016401"/>
    <w:rsid w:val="00016F67"/>
    <w:rsid w:val="00017396"/>
    <w:rsid w:val="00017631"/>
    <w:rsid w:val="00023D29"/>
    <w:rsid w:val="00034B7F"/>
    <w:rsid w:val="00037849"/>
    <w:rsid w:val="0004454F"/>
    <w:rsid w:val="00044B83"/>
    <w:rsid w:val="000469C2"/>
    <w:rsid w:val="0005749B"/>
    <w:rsid w:val="0006300C"/>
    <w:rsid w:val="00064A25"/>
    <w:rsid w:val="00074D9C"/>
    <w:rsid w:val="000806D3"/>
    <w:rsid w:val="000B71F6"/>
    <w:rsid w:val="000C32FA"/>
    <w:rsid w:val="000C356E"/>
    <w:rsid w:val="000D1B96"/>
    <w:rsid w:val="000E75E7"/>
    <w:rsid w:val="000F73FC"/>
    <w:rsid w:val="00103760"/>
    <w:rsid w:val="0011482F"/>
    <w:rsid w:val="00117333"/>
    <w:rsid w:val="001266AB"/>
    <w:rsid w:val="001279DF"/>
    <w:rsid w:val="00134C1C"/>
    <w:rsid w:val="00140265"/>
    <w:rsid w:val="00140520"/>
    <w:rsid w:val="001408B3"/>
    <w:rsid w:val="00147AC6"/>
    <w:rsid w:val="0015237F"/>
    <w:rsid w:val="001543FD"/>
    <w:rsid w:val="00156B50"/>
    <w:rsid w:val="00162258"/>
    <w:rsid w:val="00165AF6"/>
    <w:rsid w:val="00166C14"/>
    <w:rsid w:val="00170568"/>
    <w:rsid w:val="00182D65"/>
    <w:rsid w:val="00182F49"/>
    <w:rsid w:val="00183327"/>
    <w:rsid w:val="0018743E"/>
    <w:rsid w:val="0018747A"/>
    <w:rsid w:val="00192A3F"/>
    <w:rsid w:val="00193D30"/>
    <w:rsid w:val="001A73CC"/>
    <w:rsid w:val="001A7627"/>
    <w:rsid w:val="001B6D67"/>
    <w:rsid w:val="001E0051"/>
    <w:rsid w:val="001E2715"/>
    <w:rsid w:val="001E7445"/>
    <w:rsid w:val="001F316A"/>
    <w:rsid w:val="00202B62"/>
    <w:rsid w:val="00203012"/>
    <w:rsid w:val="002138A1"/>
    <w:rsid w:val="00214285"/>
    <w:rsid w:val="0022058A"/>
    <w:rsid w:val="002210F8"/>
    <w:rsid w:val="00221222"/>
    <w:rsid w:val="00226D8B"/>
    <w:rsid w:val="00235040"/>
    <w:rsid w:val="002376CC"/>
    <w:rsid w:val="00240671"/>
    <w:rsid w:val="002478DD"/>
    <w:rsid w:val="00247D2F"/>
    <w:rsid w:val="00247F0B"/>
    <w:rsid w:val="00251475"/>
    <w:rsid w:val="00252CB7"/>
    <w:rsid w:val="00253BC8"/>
    <w:rsid w:val="00255405"/>
    <w:rsid w:val="00255A34"/>
    <w:rsid w:val="00257DD7"/>
    <w:rsid w:val="00270CAA"/>
    <w:rsid w:val="002756F0"/>
    <w:rsid w:val="0027752A"/>
    <w:rsid w:val="00282DA3"/>
    <w:rsid w:val="00284759"/>
    <w:rsid w:val="002A2659"/>
    <w:rsid w:val="002B06D1"/>
    <w:rsid w:val="002B1E88"/>
    <w:rsid w:val="002C3AB9"/>
    <w:rsid w:val="002D50B4"/>
    <w:rsid w:val="002D5598"/>
    <w:rsid w:val="002E1797"/>
    <w:rsid w:val="002E542A"/>
    <w:rsid w:val="002F12B6"/>
    <w:rsid w:val="0030611A"/>
    <w:rsid w:val="003208BD"/>
    <w:rsid w:val="00324546"/>
    <w:rsid w:val="0034372C"/>
    <w:rsid w:val="003504C1"/>
    <w:rsid w:val="00355452"/>
    <w:rsid w:val="003558AE"/>
    <w:rsid w:val="0036576D"/>
    <w:rsid w:val="003738CF"/>
    <w:rsid w:val="0037485E"/>
    <w:rsid w:val="003756DE"/>
    <w:rsid w:val="00376BA2"/>
    <w:rsid w:val="003773D5"/>
    <w:rsid w:val="00387DBB"/>
    <w:rsid w:val="00393B7B"/>
    <w:rsid w:val="003A78E7"/>
    <w:rsid w:val="003B19A3"/>
    <w:rsid w:val="003C4A00"/>
    <w:rsid w:val="003C7789"/>
    <w:rsid w:val="003D55BF"/>
    <w:rsid w:val="003D745B"/>
    <w:rsid w:val="003E2C4E"/>
    <w:rsid w:val="003E36F2"/>
    <w:rsid w:val="003F1BC1"/>
    <w:rsid w:val="003F286E"/>
    <w:rsid w:val="003F2DF1"/>
    <w:rsid w:val="0040143D"/>
    <w:rsid w:val="00410775"/>
    <w:rsid w:val="00410F68"/>
    <w:rsid w:val="00415621"/>
    <w:rsid w:val="00420EB9"/>
    <w:rsid w:val="004342AC"/>
    <w:rsid w:val="00434CF2"/>
    <w:rsid w:val="0043623B"/>
    <w:rsid w:val="004378B4"/>
    <w:rsid w:val="00444986"/>
    <w:rsid w:val="00445C9F"/>
    <w:rsid w:val="00454E43"/>
    <w:rsid w:val="004718B9"/>
    <w:rsid w:val="00474D5A"/>
    <w:rsid w:val="00481A72"/>
    <w:rsid w:val="004822DC"/>
    <w:rsid w:val="0048294D"/>
    <w:rsid w:val="004853E0"/>
    <w:rsid w:val="0049712C"/>
    <w:rsid w:val="0049796A"/>
    <w:rsid w:val="004A0A41"/>
    <w:rsid w:val="004A2541"/>
    <w:rsid w:val="004C6C41"/>
    <w:rsid w:val="004D22A1"/>
    <w:rsid w:val="004D2457"/>
    <w:rsid w:val="004D549E"/>
    <w:rsid w:val="004D6CAD"/>
    <w:rsid w:val="004E4285"/>
    <w:rsid w:val="00500FD4"/>
    <w:rsid w:val="00501C1D"/>
    <w:rsid w:val="005102FE"/>
    <w:rsid w:val="0051648A"/>
    <w:rsid w:val="00517ADD"/>
    <w:rsid w:val="00523145"/>
    <w:rsid w:val="005254F0"/>
    <w:rsid w:val="00525EB6"/>
    <w:rsid w:val="0053004A"/>
    <w:rsid w:val="005420F4"/>
    <w:rsid w:val="0055266F"/>
    <w:rsid w:val="0055439A"/>
    <w:rsid w:val="005550CA"/>
    <w:rsid w:val="0055754E"/>
    <w:rsid w:val="00562F53"/>
    <w:rsid w:val="005659BB"/>
    <w:rsid w:val="00565AFF"/>
    <w:rsid w:val="005742A4"/>
    <w:rsid w:val="00575003"/>
    <w:rsid w:val="00582D7F"/>
    <w:rsid w:val="00585447"/>
    <w:rsid w:val="00596371"/>
    <w:rsid w:val="005B1982"/>
    <w:rsid w:val="005B6295"/>
    <w:rsid w:val="005D2DD7"/>
    <w:rsid w:val="005D3126"/>
    <w:rsid w:val="005F0C9C"/>
    <w:rsid w:val="00600CA4"/>
    <w:rsid w:val="006038EB"/>
    <w:rsid w:val="00603C76"/>
    <w:rsid w:val="00625AE7"/>
    <w:rsid w:val="00632937"/>
    <w:rsid w:val="006360D2"/>
    <w:rsid w:val="00637B1C"/>
    <w:rsid w:val="00640298"/>
    <w:rsid w:val="00643DD7"/>
    <w:rsid w:val="00644010"/>
    <w:rsid w:val="006474B9"/>
    <w:rsid w:val="006509C5"/>
    <w:rsid w:val="00655084"/>
    <w:rsid w:val="006607A0"/>
    <w:rsid w:val="00660C7C"/>
    <w:rsid w:val="006732AD"/>
    <w:rsid w:val="0067388C"/>
    <w:rsid w:val="00673C38"/>
    <w:rsid w:val="00675B45"/>
    <w:rsid w:val="006A1330"/>
    <w:rsid w:val="006A4B72"/>
    <w:rsid w:val="006A6B32"/>
    <w:rsid w:val="006B3F87"/>
    <w:rsid w:val="006B691A"/>
    <w:rsid w:val="006C0ED4"/>
    <w:rsid w:val="006C58DB"/>
    <w:rsid w:val="006C7DB8"/>
    <w:rsid w:val="006D0AB6"/>
    <w:rsid w:val="006E1C83"/>
    <w:rsid w:val="006F0DA9"/>
    <w:rsid w:val="006F3ECB"/>
    <w:rsid w:val="00702792"/>
    <w:rsid w:val="0070612C"/>
    <w:rsid w:val="00706C43"/>
    <w:rsid w:val="00713017"/>
    <w:rsid w:val="00721CC2"/>
    <w:rsid w:val="007244A0"/>
    <w:rsid w:val="0072705D"/>
    <w:rsid w:val="00730F5A"/>
    <w:rsid w:val="007327BB"/>
    <w:rsid w:val="00733216"/>
    <w:rsid w:val="007354F0"/>
    <w:rsid w:val="00741746"/>
    <w:rsid w:val="00743DB1"/>
    <w:rsid w:val="00745550"/>
    <w:rsid w:val="00746DC5"/>
    <w:rsid w:val="0075134D"/>
    <w:rsid w:val="00757B8C"/>
    <w:rsid w:val="0076194C"/>
    <w:rsid w:val="00770F5D"/>
    <w:rsid w:val="00787621"/>
    <w:rsid w:val="00790B3F"/>
    <w:rsid w:val="00795218"/>
    <w:rsid w:val="007B3312"/>
    <w:rsid w:val="007B3DA6"/>
    <w:rsid w:val="007C6DCE"/>
    <w:rsid w:val="007F4C67"/>
    <w:rsid w:val="0080033F"/>
    <w:rsid w:val="00801D53"/>
    <w:rsid w:val="0080444F"/>
    <w:rsid w:val="008115AE"/>
    <w:rsid w:val="00812993"/>
    <w:rsid w:val="00821BF7"/>
    <w:rsid w:val="008221F1"/>
    <w:rsid w:val="00830C8E"/>
    <w:rsid w:val="00831ACD"/>
    <w:rsid w:val="008368D5"/>
    <w:rsid w:val="008602F1"/>
    <w:rsid w:val="008664DF"/>
    <w:rsid w:val="00881B42"/>
    <w:rsid w:val="0088453C"/>
    <w:rsid w:val="008A475F"/>
    <w:rsid w:val="008B1169"/>
    <w:rsid w:val="008B1F7C"/>
    <w:rsid w:val="008B639B"/>
    <w:rsid w:val="008D12B1"/>
    <w:rsid w:val="008E31B6"/>
    <w:rsid w:val="008E4F74"/>
    <w:rsid w:val="008E5E82"/>
    <w:rsid w:val="00904533"/>
    <w:rsid w:val="00910F26"/>
    <w:rsid w:val="009133AF"/>
    <w:rsid w:val="00916096"/>
    <w:rsid w:val="00916803"/>
    <w:rsid w:val="00926433"/>
    <w:rsid w:val="00930589"/>
    <w:rsid w:val="00936EB1"/>
    <w:rsid w:val="00937904"/>
    <w:rsid w:val="009475FE"/>
    <w:rsid w:val="00952A8B"/>
    <w:rsid w:val="00965B33"/>
    <w:rsid w:val="00972769"/>
    <w:rsid w:val="0097570A"/>
    <w:rsid w:val="00976667"/>
    <w:rsid w:val="00980AAA"/>
    <w:rsid w:val="009A10BA"/>
    <w:rsid w:val="009A3901"/>
    <w:rsid w:val="009B026B"/>
    <w:rsid w:val="009B57AB"/>
    <w:rsid w:val="009B6A10"/>
    <w:rsid w:val="009C3FF2"/>
    <w:rsid w:val="009E0AF6"/>
    <w:rsid w:val="009E1A93"/>
    <w:rsid w:val="009F2E56"/>
    <w:rsid w:val="009F58D2"/>
    <w:rsid w:val="009F7A46"/>
    <w:rsid w:val="00A00B05"/>
    <w:rsid w:val="00A023F6"/>
    <w:rsid w:val="00A02751"/>
    <w:rsid w:val="00A03754"/>
    <w:rsid w:val="00A061FB"/>
    <w:rsid w:val="00A07E1F"/>
    <w:rsid w:val="00A12743"/>
    <w:rsid w:val="00A152D2"/>
    <w:rsid w:val="00A15816"/>
    <w:rsid w:val="00A16DC1"/>
    <w:rsid w:val="00A259AB"/>
    <w:rsid w:val="00A32459"/>
    <w:rsid w:val="00A44716"/>
    <w:rsid w:val="00A530E8"/>
    <w:rsid w:val="00A554FF"/>
    <w:rsid w:val="00A57B86"/>
    <w:rsid w:val="00A654C1"/>
    <w:rsid w:val="00A66BC9"/>
    <w:rsid w:val="00A770E9"/>
    <w:rsid w:val="00A81804"/>
    <w:rsid w:val="00A84A4B"/>
    <w:rsid w:val="00A86116"/>
    <w:rsid w:val="00A8738F"/>
    <w:rsid w:val="00A94B02"/>
    <w:rsid w:val="00A957E7"/>
    <w:rsid w:val="00A97170"/>
    <w:rsid w:val="00AA3D66"/>
    <w:rsid w:val="00AB21F7"/>
    <w:rsid w:val="00AD015E"/>
    <w:rsid w:val="00AE1234"/>
    <w:rsid w:val="00AE6FB3"/>
    <w:rsid w:val="00B01A1F"/>
    <w:rsid w:val="00B0721D"/>
    <w:rsid w:val="00B20109"/>
    <w:rsid w:val="00B24FD7"/>
    <w:rsid w:val="00B251E6"/>
    <w:rsid w:val="00B25DCA"/>
    <w:rsid w:val="00B35141"/>
    <w:rsid w:val="00B37B3B"/>
    <w:rsid w:val="00B40E02"/>
    <w:rsid w:val="00B4435C"/>
    <w:rsid w:val="00B648A8"/>
    <w:rsid w:val="00B65738"/>
    <w:rsid w:val="00B6767D"/>
    <w:rsid w:val="00B7182D"/>
    <w:rsid w:val="00B720B2"/>
    <w:rsid w:val="00B82BEB"/>
    <w:rsid w:val="00B84E5D"/>
    <w:rsid w:val="00B868BD"/>
    <w:rsid w:val="00B86C6E"/>
    <w:rsid w:val="00B947AC"/>
    <w:rsid w:val="00BA2473"/>
    <w:rsid w:val="00BA5887"/>
    <w:rsid w:val="00BC15E2"/>
    <w:rsid w:val="00BC6C37"/>
    <w:rsid w:val="00BC73BA"/>
    <w:rsid w:val="00BD576A"/>
    <w:rsid w:val="00BD7E4B"/>
    <w:rsid w:val="00BE0C53"/>
    <w:rsid w:val="00BE2F15"/>
    <w:rsid w:val="00BE3EB0"/>
    <w:rsid w:val="00BF0C30"/>
    <w:rsid w:val="00BF2564"/>
    <w:rsid w:val="00BF3025"/>
    <w:rsid w:val="00C02FBC"/>
    <w:rsid w:val="00C07507"/>
    <w:rsid w:val="00C26CE5"/>
    <w:rsid w:val="00C27D85"/>
    <w:rsid w:val="00C3028C"/>
    <w:rsid w:val="00C316E8"/>
    <w:rsid w:val="00C35EDE"/>
    <w:rsid w:val="00C43E16"/>
    <w:rsid w:val="00C523E0"/>
    <w:rsid w:val="00C55AC6"/>
    <w:rsid w:val="00C64C58"/>
    <w:rsid w:val="00C65A24"/>
    <w:rsid w:val="00C6654D"/>
    <w:rsid w:val="00C66FB1"/>
    <w:rsid w:val="00C70F5E"/>
    <w:rsid w:val="00C73FE6"/>
    <w:rsid w:val="00C74ABA"/>
    <w:rsid w:val="00C8278B"/>
    <w:rsid w:val="00C84ADB"/>
    <w:rsid w:val="00C85533"/>
    <w:rsid w:val="00C85E6C"/>
    <w:rsid w:val="00C8602C"/>
    <w:rsid w:val="00C86071"/>
    <w:rsid w:val="00C927C1"/>
    <w:rsid w:val="00C9364D"/>
    <w:rsid w:val="00CA2B6C"/>
    <w:rsid w:val="00CC14ED"/>
    <w:rsid w:val="00CC170E"/>
    <w:rsid w:val="00CC1C90"/>
    <w:rsid w:val="00CC3473"/>
    <w:rsid w:val="00CC4FA1"/>
    <w:rsid w:val="00CD129C"/>
    <w:rsid w:val="00CD28CC"/>
    <w:rsid w:val="00CD7735"/>
    <w:rsid w:val="00CE3660"/>
    <w:rsid w:val="00CF14D0"/>
    <w:rsid w:val="00CF3EE5"/>
    <w:rsid w:val="00CF433A"/>
    <w:rsid w:val="00CF4F12"/>
    <w:rsid w:val="00CF5446"/>
    <w:rsid w:val="00D06A85"/>
    <w:rsid w:val="00D07821"/>
    <w:rsid w:val="00D130C0"/>
    <w:rsid w:val="00D1754E"/>
    <w:rsid w:val="00D20C87"/>
    <w:rsid w:val="00D26544"/>
    <w:rsid w:val="00D30140"/>
    <w:rsid w:val="00D453C5"/>
    <w:rsid w:val="00D551DD"/>
    <w:rsid w:val="00D55BD0"/>
    <w:rsid w:val="00D56D51"/>
    <w:rsid w:val="00D6046E"/>
    <w:rsid w:val="00D617C1"/>
    <w:rsid w:val="00D6186C"/>
    <w:rsid w:val="00D65193"/>
    <w:rsid w:val="00D6767D"/>
    <w:rsid w:val="00D80FB4"/>
    <w:rsid w:val="00D83727"/>
    <w:rsid w:val="00D8647F"/>
    <w:rsid w:val="00D9027F"/>
    <w:rsid w:val="00D90BCC"/>
    <w:rsid w:val="00D935BA"/>
    <w:rsid w:val="00D95C7C"/>
    <w:rsid w:val="00DA0187"/>
    <w:rsid w:val="00DA02B1"/>
    <w:rsid w:val="00DA12D8"/>
    <w:rsid w:val="00DA32DF"/>
    <w:rsid w:val="00DB7559"/>
    <w:rsid w:val="00DC0170"/>
    <w:rsid w:val="00DD40B4"/>
    <w:rsid w:val="00DD54D0"/>
    <w:rsid w:val="00DD61B4"/>
    <w:rsid w:val="00DD6461"/>
    <w:rsid w:val="00DE1047"/>
    <w:rsid w:val="00DE3F95"/>
    <w:rsid w:val="00DF61A6"/>
    <w:rsid w:val="00E071D4"/>
    <w:rsid w:val="00E22B5A"/>
    <w:rsid w:val="00E250F8"/>
    <w:rsid w:val="00E252EB"/>
    <w:rsid w:val="00E25475"/>
    <w:rsid w:val="00E3405D"/>
    <w:rsid w:val="00E43C96"/>
    <w:rsid w:val="00E56E7D"/>
    <w:rsid w:val="00E60D95"/>
    <w:rsid w:val="00E61D06"/>
    <w:rsid w:val="00E65640"/>
    <w:rsid w:val="00E66D13"/>
    <w:rsid w:val="00E72949"/>
    <w:rsid w:val="00E74955"/>
    <w:rsid w:val="00E7750F"/>
    <w:rsid w:val="00E96000"/>
    <w:rsid w:val="00EA2F42"/>
    <w:rsid w:val="00EA336E"/>
    <w:rsid w:val="00EB5BB1"/>
    <w:rsid w:val="00EC0366"/>
    <w:rsid w:val="00EC22DC"/>
    <w:rsid w:val="00EC41F1"/>
    <w:rsid w:val="00EC5A27"/>
    <w:rsid w:val="00EE044C"/>
    <w:rsid w:val="00EE39F6"/>
    <w:rsid w:val="00EE54E3"/>
    <w:rsid w:val="00EE6ACD"/>
    <w:rsid w:val="00EF70CA"/>
    <w:rsid w:val="00F036C9"/>
    <w:rsid w:val="00F04C33"/>
    <w:rsid w:val="00F068A1"/>
    <w:rsid w:val="00F21235"/>
    <w:rsid w:val="00F24F7B"/>
    <w:rsid w:val="00F260DC"/>
    <w:rsid w:val="00F26406"/>
    <w:rsid w:val="00F27D26"/>
    <w:rsid w:val="00F3334F"/>
    <w:rsid w:val="00F340FE"/>
    <w:rsid w:val="00F35AFC"/>
    <w:rsid w:val="00F47FE3"/>
    <w:rsid w:val="00F502C8"/>
    <w:rsid w:val="00F621B0"/>
    <w:rsid w:val="00F62CF8"/>
    <w:rsid w:val="00F6706B"/>
    <w:rsid w:val="00F74A4D"/>
    <w:rsid w:val="00F857EE"/>
    <w:rsid w:val="00F85AE7"/>
    <w:rsid w:val="00F86FF8"/>
    <w:rsid w:val="00F91A2E"/>
    <w:rsid w:val="00F9416C"/>
    <w:rsid w:val="00F95AA2"/>
    <w:rsid w:val="00F96CA9"/>
    <w:rsid w:val="00F97264"/>
    <w:rsid w:val="00FA4F67"/>
    <w:rsid w:val="00FA7081"/>
    <w:rsid w:val="00FA7D95"/>
    <w:rsid w:val="00FB4974"/>
    <w:rsid w:val="00FB6F47"/>
    <w:rsid w:val="00FC07C0"/>
    <w:rsid w:val="00FC173D"/>
    <w:rsid w:val="00FC2031"/>
    <w:rsid w:val="00FC2FBA"/>
    <w:rsid w:val="00FC5CEC"/>
    <w:rsid w:val="00FC6D43"/>
    <w:rsid w:val="00FD2E31"/>
    <w:rsid w:val="00FD410C"/>
    <w:rsid w:val="00FD4BA0"/>
    <w:rsid w:val="00FD68F9"/>
    <w:rsid w:val="00FE00E4"/>
    <w:rsid w:val="00FE4A8C"/>
    <w:rsid w:val="00FF3340"/>
    <w:rsid w:val="00FF591A"/>
    <w:rsid w:val="01215D4E"/>
    <w:rsid w:val="013D7320"/>
    <w:rsid w:val="01B14C06"/>
    <w:rsid w:val="01D84888"/>
    <w:rsid w:val="023C4E17"/>
    <w:rsid w:val="024E279B"/>
    <w:rsid w:val="029B39F3"/>
    <w:rsid w:val="02D95F27"/>
    <w:rsid w:val="033615B7"/>
    <w:rsid w:val="03DE5A5A"/>
    <w:rsid w:val="051321CA"/>
    <w:rsid w:val="05827E6F"/>
    <w:rsid w:val="05EE0570"/>
    <w:rsid w:val="063F39B9"/>
    <w:rsid w:val="0652040F"/>
    <w:rsid w:val="067A4160"/>
    <w:rsid w:val="07363FCB"/>
    <w:rsid w:val="07504EC1"/>
    <w:rsid w:val="07662837"/>
    <w:rsid w:val="07A45E32"/>
    <w:rsid w:val="08376571"/>
    <w:rsid w:val="09086D7D"/>
    <w:rsid w:val="0917677F"/>
    <w:rsid w:val="093F1D59"/>
    <w:rsid w:val="096E4047"/>
    <w:rsid w:val="0A0D52EB"/>
    <w:rsid w:val="0A530F50"/>
    <w:rsid w:val="0A577524"/>
    <w:rsid w:val="0B902E4C"/>
    <w:rsid w:val="0BF36750"/>
    <w:rsid w:val="0C025031"/>
    <w:rsid w:val="0C2A3ACD"/>
    <w:rsid w:val="0CEF00D7"/>
    <w:rsid w:val="0D714995"/>
    <w:rsid w:val="0DE05387"/>
    <w:rsid w:val="0E3D4CD6"/>
    <w:rsid w:val="0F032FEF"/>
    <w:rsid w:val="0F73799F"/>
    <w:rsid w:val="0F84395A"/>
    <w:rsid w:val="10BD6F98"/>
    <w:rsid w:val="10E01D1B"/>
    <w:rsid w:val="12042B30"/>
    <w:rsid w:val="123A6E3E"/>
    <w:rsid w:val="12A93AD6"/>
    <w:rsid w:val="12B75791"/>
    <w:rsid w:val="12D82BD4"/>
    <w:rsid w:val="12D94503"/>
    <w:rsid w:val="133571E8"/>
    <w:rsid w:val="137C2E4F"/>
    <w:rsid w:val="139D518A"/>
    <w:rsid w:val="13B40DC9"/>
    <w:rsid w:val="14042896"/>
    <w:rsid w:val="142C77F9"/>
    <w:rsid w:val="14B02A11"/>
    <w:rsid w:val="153445B0"/>
    <w:rsid w:val="15364CAD"/>
    <w:rsid w:val="15B43EFB"/>
    <w:rsid w:val="15DA2525"/>
    <w:rsid w:val="15FB30C8"/>
    <w:rsid w:val="162437A1"/>
    <w:rsid w:val="16C25D6B"/>
    <w:rsid w:val="16C3745D"/>
    <w:rsid w:val="17CA481C"/>
    <w:rsid w:val="18B5342F"/>
    <w:rsid w:val="193B23CF"/>
    <w:rsid w:val="19C166A6"/>
    <w:rsid w:val="1A5C407C"/>
    <w:rsid w:val="1A9947F9"/>
    <w:rsid w:val="1B067EAC"/>
    <w:rsid w:val="1C5D3583"/>
    <w:rsid w:val="1C7F3E27"/>
    <w:rsid w:val="1CCE26B8"/>
    <w:rsid w:val="1DBE0133"/>
    <w:rsid w:val="1DD2442A"/>
    <w:rsid w:val="1DEC68A5"/>
    <w:rsid w:val="1DFA1BC1"/>
    <w:rsid w:val="1E443313"/>
    <w:rsid w:val="1EE937D9"/>
    <w:rsid w:val="1F372797"/>
    <w:rsid w:val="1F4D1FBA"/>
    <w:rsid w:val="1FD42DF4"/>
    <w:rsid w:val="20D915C8"/>
    <w:rsid w:val="21742520"/>
    <w:rsid w:val="22421B7E"/>
    <w:rsid w:val="243E2349"/>
    <w:rsid w:val="24DD03A1"/>
    <w:rsid w:val="25581D5F"/>
    <w:rsid w:val="25E94204"/>
    <w:rsid w:val="26755AFB"/>
    <w:rsid w:val="26A31E15"/>
    <w:rsid w:val="2702368A"/>
    <w:rsid w:val="270565CB"/>
    <w:rsid w:val="27D16B96"/>
    <w:rsid w:val="27F169E5"/>
    <w:rsid w:val="284E6497"/>
    <w:rsid w:val="287D58B3"/>
    <w:rsid w:val="28E76FDC"/>
    <w:rsid w:val="28EC5723"/>
    <w:rsid w:val="28F2772E"/>
    <w:rsid w:val="29A749BD"/>
    <w:rsid w:val="29B03871"/>
    <w:rsid w:val="29B12C2F"/>
    <w:rsid w:val="2A314286"/>
    <w:rsid w:val="2A521A17"/>
    <w:rsid w:val="2AA75EA2"/>
    <w:rsid w:val="2B944ACD"/>
    <w:rsid w:val="2C2D6114"/>
    <w:rsid w:val="2C576DBA"/>
    <w:rsid w:val="2CBA0151"/>
    <w:rsid w:val="2D327D22"/>
    <w:rsid w:val="2D8871C9"/>
    <w:rsid w:val="2DA3549B"/>
    <w:rsid w:val="2E7C2D59"/>
    <w:rsid w:val="2F5023EB"/>
    <w:rsid w:val="2FC24E9D"/>
    <w:rsid w:val="301C7BF5"/>
    <w:rsid w:val="309A4DD3"/>
    <w:rsid w:val="30A92DC8"/>
    <w:rsid w:val="30CC46CB"/>
    <w:rsid w:val="30EF1562"/>
    <w:rsid w:val="312966CA"/>
    <w:rsid w:val="312A0302"/>
    <w:rsid w:val="31632ACE"/>
    <w:rsid w:val="317F3B29"/>
    <w:rsid w:val="31F55550"/>
    <w:rsid w:val="32DE36FA"/>
    <w:rsid w:val="332E01FE"/>
    <w:rsid w:val="332F2B20"/>
    <w:rsid w:val="334D3596"/>
    <w:rsid w:val="33CC656D"/>
    <w:rsid w:val="33E55A46"/>
    <w:rsid w:val="342E3E23"/>
    <w:rsid w:val="347831DE"/>
    <w:rsid w:val="34C32315"/>
    <w:rsid w:val="355674D2"/>
    <w:rsid w:val="35DC59EE"/>
    <w:rsid w:val="361C0144"/>
    <w:rsid w:val="36EA5EE9"/>
    <w:rsid w:val="379C2A0E"/>
    <w:rsid w:val="383746EC"/>
    <w:rsid w:val="38554F04"/>
    <w:rsid w:val="390B150D"/>
    <w:rsid w:val="39D24A60"/>
    <w:rsid w:val="39EC34A3"/>
    <w:rsid w:val="3A9C3BD0"/>
    <w:rsid w:val="3B6448AF"/>
    <w:rsid w:val="3B7A5A8D"/>
    <w:rsid w:val="3BA11A88"/>
    <w:rsid w:val="3BB2402D"/>
    <w:rsid w:val="3BE73A5F"/>
    <w:rsid w:val="3BE8719F"/>
    <w:rsid w:val="3BFB7749"/>
    <w:rsid w:val="3C912A0F"/>
    <w:rsid w:val="3EA11583"/>
    <w:rsid w:val="3FAF1A7E"/>
    <w:rsid w:val="40FC6F44"/>
    <w:rsid w:val="41140732"/>
    <w:rsid w:val="42165DE4"/>
    <w:rsid w:val="43123B29"/>
    <w:rsid w:val="43422E7C"/>
    <w:rsid w:val="436B6A15"/>
    <w:rsid w:val="441D0D98"/>
    <w:rsid w:val="44355734"/>
    <w:rsid w:val="44646A53"/>
    <w:rsid w:val="44B04CAC"/>
    <w:rsid w:val="451128EF"/>
    <w:rsid w:val="45464582"/>
    <w:rsid w:val="45713841"/>
    <w:rsid w:val="45821579"/>
    <w:rsid w:val="45951D2F"/>
    <w:rsid w:val="462431C5"/>
    <w:rsid w:val="465A14A4"/>
    <w:rsid w:val="47147725"/>
    <w:rsid w:val="472157A4"/>
    <w:rsid w:val="475E4AD7"/>
    <w:rsid w:val="476320AB"/>
    <w:rsid w:val="47A12554"/>
    <w:rsid w:val="47EA3F9B"/>
    <w:rsid w:val="47FB3BF5"/>
    <w:rsid w:val="482E7DF0"/>
    <w:rsid w:val="485853A8"/>
    <w:rsid w:val="48677399"/>
    <w:rsid w:val="4887055D"/>
    <w:rsid w:val="48CE777D"/>
    <w:rsid w:val="49141AF3"/>
    <w:rsid w:val="4982507C"/>
    <w:rsid w:val="49A90105"/>
    <w:rsid w:val="49E84260"/>
    <w:rsid w:val="49FE7CD1"/>
    <w:rsid w:val="4A801085"/>
    <w:rsid w:val="4B8E045C"/>
    <w:rsid w:val="4BE21003"/>
    <w:rsid w:val="4BE907ED"/>
    <w:rsid w:val="4C8E18FF"/>
    <w:rsid w:val="4DEA2453"/>
    <w:rsid w:val="4EE35E61"/>
    <w:rsid w:val="4F461B54"/>
    <w:rsid w:val="4F7D3356"/>
    <w:rsid w:val="4FCF1292"/>
    <w:rsid w:val="4FF209FB"/>
    <w:rsid w:val="505753F8"/>
    <w:rsid w:val="507D37B4"/>
    <w:rsid w:val="50833F4B"/>
    <w:rsid w:val="50B258B4"/>
    <w:rsid w:val="51077CDB"/>
    <w:rsid w:val="518014CC"/>
    <w:rsid w:val="51CE2A2B"/>
    <w:rsid w:val="520F2674"/>
    <w:rsid w:val="524D2D20"/>
    <w:rsid w:val="52976ACD"/>
    <w:rsid w:val="52D865E9"/>
    <w:rsid w:val="53006A02"/>
    <w:rsid w:val="53037437"/>
    <w:rsid w:val="535624E4"/>
    <w:rsid w:val="538F59F6"/>
    <w:rsid w:val="539A3155"/>
    <w:rsid w:val="53AB33B7"/>
    <w:rsid w:val="53AD261E"/>
    <w:rsid w:val="53B316E5"/>
    <w:rsid w:val="545A6004"/>
    <w:rsid w:val="547B3F85"/>
    <w:rsid w:val="54A86EE3"/>
    <w:rsid w:val="54F15D38"/>
    <w:rsid w:val="550F75B0"/>
    <w:rsid w:val="55692844"/>
    <w:rsid w:val="55A0213D"/>
    <w:rsid w:val="55E56365"/>
    <w:rsid w:val="566A18BB"/>
    <w:rsid w:val="56876068"/>
    <w:rsid w:val="56AB5E22"/>
    <w:rsid w:val="56B85264"/>
    <w:rsid w:val="573C7C43"/>
    <w:rsid w:val="57755EC0"/>
    <w:rsid w:val="57D8126E"/>
    <w:rsid w:val="59035E64"/>
    <w:rsid w:val="59ED66AC"/>
    <w:rsid w:val="5A0031AA"/>
    <w:rsid w:val="5A753883"/>
    <w:rsid w:val="5CA215FF"/>
    <w:rsid w:val="5CA67545"/>
    <w:rsid w:val="5D1B0431"/>
    <w:rsid w:val="5D284EF1"/>
    <w:rsid w:val="5D36543F"/>
    <w:rsid w:val="5D9E413F"/>
    <w:rsid w:val="5DAE48AE"/>
    <w:rsid w:val="5DBF3022"/>
    <w:rsid w:val="5E2D0136"/>
    <w:rsid w:val="5EAA7B88"/>
    <w:rsid w:val="5F7557B7"/>
    <w:rsid w:val="60830D33"/>
    <w:rsid w:val="609D2E3A"/>
    <w:rsid w:val="611C12E2"/>
    <w:rsid w:val="6125722F"/>
    <w:rsid w:val="619B4995"/>
    <w:rsid w:val="61F910C5"/>
    <w:rsid w:val="62615E03"/>
    <w:rsid w:val="63611A7C"/>
    <w:rsid w:val="6372336A"/>
    <w:rsid w:val="639C35E1"/>
    <w:rsid w:val="643C5840"/>
    <w:rsid w:val="651367A5"/>
    <w:rsid w:val="65A9611C"/>
    <w:rsid w:val="65B0017A"/>
    <w:rsid w:val="65B6134B"/>
    <w:rsid w:val="66391F1D"/>
    <w:rsid w:val="6755771E"/>
    <w:rsid w:val="68504D0C"/>
    <w:rsid w:val="69DF3923"/>
    <w:rsid w:val="69FC3F22"/>
    <w:rsid w:val="6A1F0299"/>
    <w:rsid w:val="6A20309A"/>
    <w:rsid w:val="6A4E28BD"/>
    <w:rsid w:val="6A5E5800"/>
    <w:rsid w:val="6ACD532A"/>
    <w:rsid w:val="6CD74887"/>
    <w:rsid w:val="6D27233F"/>
    <w:rsid w:val="6D4C4C2C"/>
    <w:rsid w:val="6D6B4986"/>
    <w:rsid w:val="6E145121"/>
    <w:rsid w:val="6E296D1B"/>
    <w:rsid w:val="6E3B598B"/>
    <w:rsid w:val="6E4368C0"/>
    <w:rsid w:val="718F158B"/>
    <w:rsid w:val="71BE1E5D"/>
    <w:rsid w:val="726245AA"/>
    <w:rsid w:val="72BB3CBA"/>
    <w:rsid w:val="72E26A48"/>
    <w:rsid w:val="72F35B4A"/>
    <w:rsid w:val="7343442B"/>
    <w:rsid w:val="7366631C"/>
    <w:rsid w:val="73A155A6"/>
    <w:rsid w:val="73FA1CBD"/>
    <w:rsid w:val="73FF5D4B"/>
    <w:rsid w:val="748863FE"/>
    <w:rsid w:val="749D2E9C"/>
    <w:rsid w:val="74A140CA"/>
    <w:rsid w:val="75502BED"/>
    <w:rsid w:val="75614FED"/>
    <w:rsid w:val="761B268D"/>
    <w:rsid w:val="763C15B6"/>
    <w:rsid w:val="76BD3369"/>
    <w:rsid w:val="76C721AC"/>
    <w:rsid w:val="76CC7128"/>
    <w:rsid w:val="76E00193"/>
    <w:rsid w:val="77001A00"/>
    <w:rsid w:val="77043E82"/>
    <w:rsid w:val="7706409E"/>
    <w:rsid w:val="771D2CA9"/>
    <w:rsid w:val="77476464"/>
    <w:rsid w:val="778E7BEF"/>
    <w:rsid w:val="780714B3"/>
    <w:rsid w:val="78541FB3"/>
    <w:rsid w:val="7917749D"/>
    <w:rsid w:val="791E5766"/>
    <w:rsid w:val="793C2A23"/>
    <w:rsid w:val="79766B8D"/>
    <w:rsid w:val="79D271D5"/>
    <w:rsid w:val="79EA1A55"/>
    <w:rsid w:val="7A1A47BE"/>
    <w:rsid w:val="7A6C06BC"/>
    <w:rsid w:val="7B512D5C"/>
    <w:rsid w:val="7C3D2173"/>
    <w:rsid w:val="7C4F0483"/>
    <w:rsid w:val="7C873C41"/>
    <w:rsid w:val="7C924741"/>
    <w:rsid w:val="7CD80A7F"/>
    <w:rsid w:val="7CFD1A9F"/>
    <w:rsid w:val="7D6C09D3"/>
    <w:rsid w:val="7E0A163B"/>
    <w:rsid w:val="7E2350F0"/>
    <w:rsid w:val="7E2B6198"/>
    <w:rsid w:val="7F1636DA"/>
    <w:rsid w:val="7F781559"/>
    <w:rsid w:val="7FD01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BAB5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rFonts w:eastAsia="楷体" w:cstheme="minorBidi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numPr>
        <w:numId w:val="1"/>
      </w:numPr>
      <w:spacing w:beforeLines="50" w:afterLines="50"/>
      <w:ind w:left="0" w:firstLineChars="0" w:firstLine="0"/>
      <w:outlineLvl w:val="0"/>
    </w:pPr>
    <w:rPr>
      <w:rFonts w:eastAsia="微软雅黑" w:cs="Times New Roman"/>
      <w:b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pPr>
      <w:numPr>
        <w:ilvl w:val="1"/>
        <w:numId w:val="1"/>
      </w:numPr>
      <w:spacing w:beforeLines="50"/>
      <w:ind w:left="482" w:hangingChars="200" w:hanging="482"/>
      <w:outlineLvl w:val="1"/>
    </w:pPr>
    <w:rPr>
      <w:rFonts w:cstheme="majorBidi"/>
      <w:b/>
      <w:bCs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ilvl w:val="2"/>
        <w:numId w:val="1"/>
      </w:numPr>
      <w:ind w:left="566" w:hangingChars="235" w:hanging="566"/>
      <w:jc w:val="left"/>
      <w:outlineLvl w:val="2"/>
    </w:pPr>
    <w:rPr>
      <w:rFonts w:cs="Times New Roman"/>
      <w:b/>
      <w:bCs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jc w:val="center"/>
      <w:outlineLvl w:val="3"/>
    </w:pPr>
    <w:rPr>
      <w:rFonts w:ascii="楷体" w:hAnsi="楷体" w:cstheme="majorBidi"/>
      <w:b/>
      <w:bCs/>
      <w:szCs w:val="21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numPr>
        <w:numId w:val="2"/>
      </w:numPr>
      <w:spacing w:afterLines="50"/>
      <w:ind w:left="0" w:firstLineChars="0" w:firstLine="0"/>
      <w:jc w:val="center"/>
      <w:outlineLvl w:val="4"/>
    </w:pPr>
    <w:rPr>
      <w:rFonts w:ascii="楷体" w:hAnsi="楷体" w:cs="Times New Roman"/>
      <w:b/>
      <w:bCs/>
      <w:sz w:val="21"/>
      <w:szCs w:val="2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03760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  <w:rPr>
      <w:rFonts w:ascii="楷体" w:hAnsi="楷体" w:cs="Times New Roman"/>
    </w:rPr>
  </w:style>
  <w:style w:type="paragraph" w:styleId="a4">
    <w:name w:val="Body Text"/>
    <w:basedOn w:val="a"/>
    <w:link w:val="Char0"/>
    <w:qFormat/>
    <w:rPr>
      <w:rFonts w:ascii="仿宋_GB2312" w:eastAsia="仿宋_GB2312" w:hAnsi="仿宋" w:cs="Times New Roman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pPr>
      <w:widowControl/>
      <w:jc w:val="left"/>
    </w:pPr>
    <w:rPr>
      <w:rFonts w:ascii="仿宋" w:eastAsia="仿宋" w:hAnsi="仿宋" w:cs="宋体"/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楷体" w:hAnsi="楷体" w:cs="Times New Roman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楷体" w:hAnsi="楷体" w:cs="Times New Roman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left" w:pos="430"/>
        <w:tab w:val="right" w:leader="dot" w:pos="8494"/>
      </w:tabs>
      <w:autoSpaceDE w:val="0"/>
      <w:autoSpaceDN w:val="0"/>
      <w:spacing w:line="480" w:lineRule="auto"/>
      <w:ind w:firstLineChars="0" w:firstLine="0"/>
      <w:jc w:val="left"/>
    </w:pPr>
    <w:rPr>
      <w:rFonts w:eastAsia="宋体" w:cs="Times New Roman"/>
      <w:kern w:val="0"/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pPr>
      <w:widowControl/>
      <w:autoSpaceDE w:val="0"/>
      <w:autoSpaceDN w:val="0"/>
      <w:adjustRightInd w:val="0"/>
      <w:ind w:leftChars="200" w:left="420" w:firstLine="360"/>
      <w:jc w:val="left"/>
    </w:pPr>
    <w:rPr>
      <w:rFonts w:eastAsia="宋体" w:cs="Times New Roman"/>
      <w:kern w:val="0"/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</w:rPr>
  </w:style>
  <w:style w:type="paragraph" w:styleId="a9">
    <w:name w:val="Title"/>
    <w:basedOn w:val="a"/>
    <w:next w:val="a"/>
    <w:link w:val="Char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qFormat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微软雅黑" w:hAnsi="Times New Roman" w:cs="Times New Roman"/>
      <w:b/>
      <w:sz w:val="28"/>
      <w:szCs w:val="28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楷体" w:hAnsi="Times New Roman" w:cstheme="majorBidi"/>
      <w:b/>
      <w:bCs/>
      <w:sz w:val="24"/>
      <w:szCs w:val="24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楷体" w:hAnsi="Times New Roman" w:cs="Times New Roman"/>
      <w:b/>
      <w:bCs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Pr>
      <w:rFonts w:ascii="楷体" w:eastAsia="楷体" w:hAnsi="楷体" w:cstheme="majorBidi"/>
      <w:b/>
      <w:bCs/>
      <w:szCs w:val="21"/>
    </w:rPr>
  </w:style>
  <w:style w:type="character" w:customStyle="1" w:styleId="5Char">
    <w:name w:val="标题 5 Char"/>
    <w:basedOn w:val="a0"/>
    <w:link w:val="5"/>
    <w:uiPriority w:val="9"/>
    <w:qFormat/>
    <w:rPr>
      <w:rFonts w:ascii="楷体" w:eastAsia="楷体" w:hAnsi="楷体" w:cs="Times New Roman"/>
      <w:b/>
      <w:bCs/>
      <w:szCs w:val="21"/>
    </w:rPr>
  </w:style>
  <w:style w:type="paragraph" w:styleId="af">
    <w:name w:val="List Paragraph"/>
    <w:basedOn w:val="a"/>
    <w:link w:val="Char6"/>
    <w:uiPriority w:val="34"/>
    <w:qFormat/>
    <w:pPr>
      <w:widowControl/>
      <w:ind w:firstLine="420"/>
      <w:jc w:val="left"/>
    </w:pPr>
    <w:rPr>
      <w:rFonts w:ascii="仿宋" w:hAnsi="仿宋" w:cs="宋体"/>
      <w:kern w:val="0"/>
    </w:rPr>
  </w:style>
  <w:style w:type="character" w:customStyle="1" w:styleId="Char0">
    <w:name w:val="正文文本 Char"/>
    <w:basedOn w:val="a0"/>
    <w:link w:val="a4"/>
    <w:qFormat/>
    <w:rPr>
      <w:rFonts w:ascii="仿宋_GB2312" w:eastAsia="仿宋_GB2312" w:hAnsi="仿宋" w:cs="Times New Roman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83"/>
      <w:jc w:val="center"/>
    </w:pPr>
    <w:rPr>
      <w:rFonts w:eastAsia="Times New Roman" w:cs="Times New Roman"/>
      <w:sz w:val="30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仿宋" w:eastAsia="仿宋" w:hAnsi="仿宋" w:cs="宋体"/>
      <w:kern w:val="0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rFonts w:ascii="楷体" w:eastAsia="楷体" w:hAnsi="楷体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楷体" w:eastAsia="楷体" w:hAnsi="楷体" w:cs="Times New Roman"/>
      <w:sz w:val="18"/>
      <w:szCs w:val="18"/>
    </w:rPr>
  </w:style>
  <w:style w:type="paragraph" w:customStyle="1" w:styleId="MTDisplayEquation">
    <w:name w:val="MTDisplayEquation"/>
    <w:basedOn w:val="af"/>
    <w:next w:val="a"/>
    <w:qFormat/>
    <w:pPr>
      <w:numPr>
        <w:numId w:val="3"/>
      </w:numPr>
      <w:ind w:firstLineChars="0" w:firstLine="0"/>
      <w:jc w:val="both"/>
    </w:pPr>
    <w:rPr>
      <w:rFonts w:ascii="Times New Roman" w:hAnsi="Times New Roman" w:cs="Times New Roman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楷体" w:eastAsia="楷体" w:hAnsi="楷体" w:cs="Times New Roman"/>
      <w:sz w:val="24"/>
      <w:szCs w:val="24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rFonts w:ascii="楷体" w:eastAsia="楷体" w:hAnsi="楷体" w:cs="Times New Roman"/>
      <w:b/>
      <w:bCs/>
      <w:sz w:val="24"/>
      <w:szCs w:val="24"/>
    </w:rPr>
  </w:style>
  <w:style w:type="paragraph" w:styleId="af0">
    <w:name w:val="No Spacing"/>
    <w:uiPriority w:val="1"/>
    <w:qFormat/>
    <w:pPr>
      <w:widowControl w:val="0"/>
      <w:jc w:val="center"/>
    </w:pPr>
    <w:rPr>
      <w:rFonts w:ascii="楷体" w:eastAsia="楷体" w:hAnsi="楷体"/>
      <w:kern w:val="2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rFonts w:ascii="楷体" w:eastAsia="楷体" w:hAnsi="楷体"/>
      <w:kern w:val="2"/>
      <w:sz w:val="24"/>
      <w:szCs w:val="24"/>
    </w:rPr>
  </w:style>
  <w:style w:type="character" w:customStyle="1" w:styleId="Char4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1">
    <w:name w:val="Placeholder Text"/>
    <w:basedOn w:val="a0"/>
    <w:uiPriority w:val="99"/>
    <w:semiHidden/>
    <w:qFormat/>
    <w:rPr>
      <w:color w:val="808080"/>
    </w:rPr>
  </w:style>
  <w:style w:type="paragraph" w:customStyle="1" w:styleId="af2">
    <w:name w:val="小标题"/>
    <w:basedOn w:val="a"/>
    <w:link w:val="Char7"/>
    <w:qFormat/>
    <w:pPr>
      <w:widowControl/>
      <w:autoSpaceDE w:val="0"/>
      <w:autoSpaceDN w:val="0"/>
      <w:adjustRightInd w:val="0"/>
      <w:ind w:firstLine="360"/>
      <w:jc w:val="left"/>
    </w:pPr>
    <w:rPr>
      <w:rFonts w:ascii="华文楷体" w:eastAsia="华文楷体" w:hAnsi="华文楷体" w:cs="Times New Roman"/>
      <w:b/>
      <w:kern w:val="0"/>
      <w:sz w:val="30"/>
      <w:szCs w:val="30"/>
    </w:rPr>
  </w:style>
  <w:style w:type="character" w:customStyle="1" w:styleId="Char7">
    <w:name w:val="小标题 Char"/>
    <w:link w:val="af2"/>
    <w:qFormat/>
    <w:rPr>
      <w:rFonts w:ascii="华文楷体" w:eastAsia="华文楷体" w:hAnsi="华文楷体" w:cs="Times New Roman"/>
      <w:b/>
      <w:kern w:val="0"/>
      <w:sz w:val="30"/>
      <w:szCs w:val="30"/>
    </w:rPr>
  </w:style>
  <w:style w:type="character" w:customStyle="1" w:styleId="Char6">
    <w:name w:val="列出段落 Char"/>
    <w:link w:val="af"/>
    <w:uiPriority w:val="34"/>
    <w:qFormat/>
    <w:rPr>
      <w:rFonts w:ascii="仿宋" w:eastAsia="楷体" w:hAnsi="仿宋" w:cs="宋体"/>
      <w:kern w:val="0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keepLines/>
      <w:widowControl/>
      <w:numPr>
        <w:numId w:val="0"/>
      </w:numPr>
      <w:spacing w:beforeLines="0" w:afterLines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Char">
    <w:name w:val="标题 6 Char"/>
    <w:basedOn w:val="a0"/>
    <w:link w:val="6"/>
    <w:uiPriority w:val="9"/>
    <w:semiHidden/>
    <w:rsid w:val="00103760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table" w:customStyle="1" w:styleId="TableGrid">
    <w:name w:val="TableGrid"/>
    <w:qFormat/>
    <w:rsid w:val="001037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toc 3"/>
    <w:basedOn w:val="a"/>
    <w:next w:val="a"/>
    <w:autoRedefine/>
    <w:uiPriority w:val="39"/>
    <w:semiHidden/>
    <w:unhideWhenUsed/>
    <w:rsid w:val="005D312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rFonts w:eastAsia="楷体" w:cstheme="minorBidi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numPr>
        <w:numId w:val="1"/>
      </w:numPr>
      <w:spacing w:beforeLines="50" w:afterLines="50"/>
      <w:ind w:left="0" w:firstLineChars="0" w:firstLine="0"/>
      <w:outlineLvl w:val="0"/>
    </w:pPr>
    <w:rPr>
      <w:rFonts w:eastAsia="微软雅黑" w:cs="Times New Roman"/>
      <w:b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pPr>
      <w:numPr>
        <w:ilvl w:val="1"/>
        <w:numId w:val="1"/>
      </w:numPr>
      <w:spacing w:beforeLines="50"/>
      <w:ind w:left="482" w:hangingChars="200" w:hanging="482"/>
      <w:outlineLvl w:val="1"/>
    </w:pPr>
    <w:rPr>
      <w:rFonts w:cstheme="majorBidi"/>
      <w:b/>
      <w:bCs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ilvl w:val="2"/>
        <w:numId w:val="1"/>
      </w:numPr>
      <w:ind w:left="566" w:hangingChars="235" w:hanging="566"/>
      <w:jc w:val="left"/>
      <w:outlineLvl w:val="2"/>
    </w:pPr>
    <w:rPr>
      <w:rFonts w:cs="Times New Roman"/>
      <w:b/>
      <w:bCs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jc w:val="center"/>
      <w:outlineLvl w:val="3"/>
    </w:pPr>
    <w:rPr>
      <w:rFonts w:ascii="楷体" w:hAnsi="楷体" w:cstheme="majorBidi"/>
      <w:b/>
      <w:bCs/>
      <w:szCs w:val="21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numPr>
        <w:numId w:val="2"/>
      </w:numPr>
      <w:spacing w:afterLines="50"/>
      <w:ind w:left="0" w:firstLineChars="0" w:firstLine="0"/>
      <w:jc w:val="center"/>
      <w:outlineLvl w:val="4"/>
    </w:pPr>
    <w:rPr>
      <w:rFonts w:ascii="楷体" w:hAnsi="楷体" w:cs="Times New Roman"/>
      <w:b/>
      <w:bCs/>
      <w:sz w:val="21"/>
      <w:szCs w:val="2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03760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  <w:rPr>
      <w:rFonts w:ascii="楷体" w:hAnsi="楷体" w:cs="Times New Roman"/>
    </w:rPr>
  </w:style>
  <w:style w:type="paragraph" w:styleId="a4">
    <w:name w:val="Body Text"/>
    <w:basedOn w:val="a"/>
    <w:link w:val="Char0"/>
    <w:qFormat/>
    <w:rPr>
      <w:rFonts w:ascii="仿宋_GB2312" w:eastAsia="仿宋_GB2312" w:hAnsi="仿宋" w:cs="Times New Roman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pPr>
      <w:widowControl/>
      <w:jc w:val="left"/>
    </w:pPr>
    <w:rPr>
      <w:rFonts w:ascii="仿宋" w:eastAsia="仿宋" w:hAnsi="仿宋" w:cs="宋体"/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楷体" w:hAnsi="楷体" w:cs="Times New Roman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楷体" w:hAnsi="楷体" w:cs="Times New Roman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left" w:pos="430"/>
        <w:tab w:val="right" w:leader="dot" w:pos="8494"/>
      </w:tabs>
      <w:autoSpaceDE w:val="0"/>
      <w:autoSpaceDN w:val="0"/>
      <w:spacing w:line="480" w:lineRule="auto"/>
      <w:ind w:firstLineChars="0" w:firstLine="0"/>
      <w:jc w:val="left"/>
    </w:pPr>
    <w:rPr>
      <w:rFonts w:eastAsia="宋体" w:cs="Times New Roman"/>
      <w:kern w:val="0"/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pPr>
      <w:widowControl/>
      <w:autoSpaceDE w:val="0"/>
      <w:autoSpaceDN w:val="0"/>
      <w:adjustRightInd w:val="0"/>
      <w:ind w:leftChars="200" w:left="420" w:firstLine="360"/>
      <w:jc w:val="left"/>
    </w:pPr>
    <w:rPr>
      <w:rFonts w:eastAsia="宋体" w:cs="Times New Roman"/>
      <w:kern w:val="0"/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</w:rPr>
  </w:style>
  <w:style w:type="paragraph" w:styleId="a9">
    <w:name w:val="Title"/>
    <w:basedOn w:val="a"/>
    <w:next w:val="a"/>
    <w:link w:val="Char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qFormat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微软雅黑" w:hAnsi="Times New Roman" w:cs="Times New Roman"/>
      <w:b/>
      <w:sz w:val="28"/>
      <w:szCs w:val="28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楷体" w:hAnsi="Times New Roman" w:cstheme="majorBidi"/>
      <w:b/>
      <w:bCs/>
      <w:sz w:val="24"/>
      <w:szCs w:val="24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楷体" w:hAnsi="Times New Roman" w:cs="Times New Roman"/>
      <w:b/>
      <w:bCs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Pr>
      <w:rFonts w:ascii="楷体" w:eastAsia="楷体" w:hAnsi="楷体" w:cstheme="majorBidi"/>
      <w:b/>
      <w:bCs/>
      <w:szCs w:val="21"/>
    </w:rPr>
  </w:style>
  <w:style w:type="character" w:customStyle="1" w:styleId="5Char">
    <w:name w:val="标题 5 Char"/>
    <w:basedOn w:val="a0"/>
    <w:link w:val="5"/>
    <w:uiPriority w:val="9"/>
    <w:qFormat/>
    <w:rPr>
      <w:rFonts w:ascii="楷体" w:eastAsia="楷体" w:hAnsi="楷体" w:cs="Times New Roman"/>
      <w:b/>
      <w:bCs/>
      <w:szCs w:val="21"/>
    </w:rPr>
  </w:style>
  <w:style w:type="paragraph" w:styleId="af">
    <w:name w:val="List Paragraph"/>
    <w:basedOn w:val="a"/>
    <w:link w:val="Char6"/>
    <w:uiPriority w:val="34"/>
    <w:qFormat/>
    <w:pPr>
      <w:widowControl/>
      <w:ind w:firstLine="420"/>
      <w:jc w:val="left"/>
    </w:pPr>
    <w:rPr>
      <w:rFonts w:ascii="仿宋" w:hAnsi="仿宋" w:cs="宋体"/>
      <w:kern w:val="0"/>
    </w:rPr>
  </w:style>
  <w:style w:type="character" w:customStyle="1" w:styleId="Char0">
    <w:name w:val="正文文本 Char"/>
    <w:basedOn w:val="a0"/>
    <w:link w:val="a4"/>
    <w:qFormat/>
    <w:rPr>
      <w:rFonts w:ascii="仿宋_GB2312" w:eastAsia="仿宋_GB2312" w:hAnsi="仿宋" w:cs="Times New Roman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83"/>
      <w:jc w:val="center"/>
    </w:pPr>
    <w:rPr>
      <w:rFonts w:eastAsia="Times New Roman" w:cs="Times New Roman"/>
      <w:sz w:val="30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仿宋" w:eastAsia="仿宋" w:hAnsi="仿宋" w:cs="宋体"/>
      <w:kern w:val="0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rFonts w:ascii="楷体" w:eastAsia="楷体" w:hAnsi="楷体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楷体" w:eastAsia="楷体" w:hAnsi="楷体" w:cs="Times New Roman"/>
      <w:sz w:val="18"/>
      <w:szCs w:val="18"/>
    </w:rPr>
  </w:style>
  <w:style w:type="paragraph" w:customStyle="1" w:styleId="MTDisplayEquation">
    <w:name w:val="MTDisplayEquation"/>
    <w:basedOn w:val="af"/>
    <w:next w:val="a"/>
    <w:qFormat/>
    <w:pPr>
      <w:numPr>
        <w:numId w:val="3"/>
      </w:numPr>
      <w:ind w:firstLineChars="0" w:firstLine="0"/>
      <w:jc w:val="both"/>
    </w:pPr>
    <w:rPr>
      <w:rFonts w:ascii="Times New Roman" w:hAnsi="Times New Roman" w:cs="Times New Roman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楷体" w:eastAsia="楷体" w:hAnsi="楷体" w:cs="Times New Roman"/>
      <w:sz w:val="24"/>
      <w:szCs w:val="24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rFonts w:ascii="楷体" w:eastAsia="楷体" w:hAnsi="楷体" w:cs="Times New Roman"/>
      <w:b/>
      <w:bCs/>
      <w:sz w:val="24"/>
      <w:szCs w:val="24"/>
    </w:rPr>
  </w:style>
  <w:style w:type="paragraph" w:styleId="af0">
    <w:name w:val="No Spacing"/>
    <w:uiPriority w:val="1"/>
    <w:qFormat/>
    <w:pPr>
      <w:widowControl w:val="0"/>
      <w:jc w:val="center"/>
    </w:pPr>
    <w:rPr>
      <w:rFonts w:ascii="楷体" w:eastAsia="楷体" w:hAnsi="楷体"/>
      <w:kern w:val="2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rFonts w:ascii="楷体" w:eastAsia="楷体" w:hAnsi="楷体"/>
      <w:kern w:val="2"/>
      <w:sz w:val="24"/>
      <w:szCs w:val="24"/>
    </w:rPr>
  </w:style>
  <w:style w:type="character" w:customStyle="1" w:styleId="Char4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1">
    <w:name w:val="Placeholder Text"/>
    <w:basedOn w:val="a0"/>
    <w:uiPriority w:val="99"/>
    <w:semiHidden/>
    <w:qFormat/>
    <w:rPr>
      <w:color w:val="808080"/>
    </w:rPr>
  </w:style>
  <w:style w:type="paragraph" w:customStyle="1" w:styleId="af2">
    <w:name w:val="小标题"/>
    <w:basedOn w:val="a"/>
    <w:link w:val="Char7"/>
    <w:qFormat/>
    <w:pPr>
      <w:widowControl/>
      <w:autoSpaceDE w:val="0"/>
      <w:autoSpaceDN w:val="0"/>
      <w:adjustRightInd w:val="0"/>
      <w:ind w:firstLine="360"/>
      <w:jc w:val="left"/>
    </w:pPr>
    <w:rPr>
      <w:rFonts w:ascii="华文楷体" w:eastAsia="华文楷体" w:hAnsi="华文楷体" w:cs="Times New Roman"/>
      <w:b/>
      <w:kern w:val="0"/>
      <w:sz w:val="30"/>
      <w:szCs w:val="30"/>
    </w:rPr>
  </w:style>
  <w:style w:type="character" w:customStyle="1" w:styleId="Char7">
    <w:name w:val="小标题 Char"/>
    <w:link w:val="af2"/>
    <w:qFormat/>
    <w:rPr>
      <w:rFonts w:ascii="华文楷体" w:eastAsia="华文楷体" w:hAnsi="华文楷体" w:cs="Times New Roman"/>
      <w:b/>
      <w:kern w:val="0"/>
      <w:sz w:val="30"/>
      <w:szCs w:val="30"/>
    </w:rPr>
  </w:style>
  <w:style w:type="character" w:customStyle="1" w:styleId="Char6">
    <w:name w:val="列出段落 Char"/>
    <w:link w:val="af"/>
    <w:uiPriority w:val="34"/>
    <w:qFormat/>
    <w:rPr>
      <w:rFonts w:ascii="仿宋" w:eastAsia="楷体" w:hAnsi="仿宋" w:cs="宋体"/>
      <w:kern w:val="0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keepLines/>
      <w:widowControl/>
      <w:numPr>
        <w:numId w:val="0"/>
      </w:numPr>
      <w:spacing w:beforeLines="0" w:afterLines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Char">
    <w:name w:val="标题 6 Char"/>
    <w:basedOn w:val="a0"/>
    <w:link w:val="6"/>
    <w:uiPriority w:val="9"/>
    <w:semiHidden/>
    <w:rsid w:val="00103760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table" w:customStyle="1" w:styleId="TableGrid">
    <w:name w:val="TableGrid"/>
    <w:qFormat/>
    <w:rsid w:val="001037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toc 3"/>
    <w:basedOn w:val="a"/>
    <w:next w:val="a"/>
    <w:autoRedefine/>
    <w:uiPriority w:val="39"/>
    <w:semiHidden/>
    <w:unhideWhenUsed/>
    <w:rsid w:val="005D31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aike.baidu.com/item/&#19977;&#32447;&#3492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820D6-952D-429E-991D-197F1D17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629</Words>
  <Characters>3586</Characters>
  <Application>Microsoft Office Word</Application>
  <DocSecurity>0</DocSecurity>
  <Lines>29</Lines>
  <Paragraphs>8</Paragraphs>
  <ScaleCrop>false</ScaleCrop>
  <Company>Microsoft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ylmfeng</dc:creator>
  <cp:lastModifiedBy>徐博</cp:lastModifiedBy>
  <cp:revision>4</cp:revision>
  <cp:lastPrinted>2023-03-30T06:30:00Z</cp:lastPrinted>
  <dcterms:created xsi:type="dcterms:W3CDTF">2024-04-23T06:24:00Z</dcterms:created>
  <dcterms:modified xsi:type="dcterms:W3CDTF">2024-04-23T06:24:00Z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3FEAD6016C0943E1A8F615C41FA97A13</vt:lpwstr>
  </property>
</Properties>
</file>